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CC" w:rsidRDefault="006366CC">
      <w:pPr>
        <w:spacing w:before="2" w:line="100" w:lineRule="exact"/>
        <w:rPr>
          <w:sz w:val="10"/>
          <w:szCs w:val="10"/>
        </w:rPr>
      </w:pPr>
    </w:p>
    <w:p w:rsidR="00B41E88" w:rsidRPr="006E06B0" w:rsidRDefault="00B41E88" w:rsidP="00B41E88">
      <w:pPr>
        <w:jc w:val="center"/>
        <w:rPr>
          <w:b/>
          <w:bCs/>
          <w:sz w:val="28"/>
          <w:szCs w:val="28"/>
        </w:rPr>
      </w:pPr>
      <w:r w:rsidRPr="006E06B0">
        <w:rPr>
          <w:b/>
          <w:bCs/>
          <w:sz w:val="28"/>
          <w:szCs w:val="28"/>
        </w:rPr>
        <w:t>MSc in Soil Science</w:t>
      </w:r>
    </w:p>
    <w:p w:rsidR="00B41E88" w:rsidRDefault="00B41E88" w:rsidP="00B41E8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Course List </w:t>
      </w:r>
    </w:p>
    <w:p w:rsidR="00B41E88" w:rsidRDefault="00B41E88" w:rsidP="00B41E88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81"/>
        <w:gridCol w:w="1341"/>
        <w:gridCol w:w="1340"/>
        <w:gridCol w:w="2682"/>
      </w:tblGrid>
      <w:tr w:rsidR="00B41E88" w:rsidTr="0058616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681" w:type="dxa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Year-I: Semester-1 </w:t>
            </w:r>
            <w:r>
              <w:rPr>
                <w:b/>
                <w:bCs/>
                <w:sz w:val="23"/>
                <w:szCs w:val="23"/>
              </w:rPr>
              <w:t xml:space="preserve">Course Title </w:t>
            </w:r>
          </w:p>
        </w:tc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Course Code </w:t>
            </w:r>
          </w:p>
        </w:tc>
        <w:tc>
          <w:tcPr>
            <w:tcW w:w="2682" w:type="dxa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Credit Hours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Biometrics for Agricultural Sciences </w:t>
            </w:r>
          </w:p>
        </w:tc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AGRO-512 </w:t>
            </w:r>
          </w:p>
        </w:tc>
        <w:tc>
          <w:tcPr>
            <w:tcW w:w="2682" w:type="dxa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3(2+1)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Soil Chemistry and Mineralogy </w:t>
            </w:r>
          </w:p>
        </w:tc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SoSc-511 </w:t>
            </w:r>
          </w:p>
        </w:tc>
        <w:tc>
          <w:tcPr>
            <w:tcW w:w="2682" w:type="dxa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3(2+1)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Soil Microbiology and Biochemistry </w:t>
            </w:r>
          </w:p>
        </w:tc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SoSc-512 </w:t>
            </w:r>
          </w:p>
        </w:tc>
        <w:tc>
          <w:tcPr>
            <w:tcW w:w="2682" w:type="dxa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3(2+1)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Soil Physics </w:t>
            </w:r>
          </w:p>
        </w:tc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SoSc-513 </w:t>
            </w:r>
          </w:p>
        </w:tc>
        <w:tc>
          <w:tcPr>
            <w:tcW w:w="2682" w:type="dxa"/>
          </w:tcPr>
          <w:p w:rsidR="00B41E88" w:rsidRDefault="00B41E88" w:rsidP="0058616B">
            <w:pPr>
              <w:pStyle w:val="Default"/>
            </w:pPr>
            <w:r>
              <w:t xml:space="preserve">3(2+1)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Soil Genesis and Classification </w:t>
            </w:r>
          </w:p>
        </w:tc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SoSc-514 </w:t>
            </w:r>
          </w:p>
        </w:tc>
        <w:tc>
          <w:tcPr>
            <w:tcW w:w="2682" w:type="dxa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3(2+1)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Conservation Agriculture </w:t>
            </w:r>
          </w:p>
        </w:tc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SoSc-515 </w:t>
            </w:r>
          </w:p>
        </w:tc>
        <w:tc>
          <w:tcPr>
            <w:tcW w:w="2682" w:type="dxa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2(1+1)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Research Methods </w:t>
            </w:r>
          </w:p>
        </w:tc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SoSc-516 </w:t>
            </w:r>
          </w:p>
        </w:tc>
        <w:tc>
          <w:tcPr>
            <w:tcW w:w="2682" w:type="dxa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1(1+0)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022" w:type="dxa"/>
            <w:gridSpan w:val="2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Total </w:t>
            </w:r>
          </w:p>
        </w:tc>
        <w:tc>
          <w:tcPr>
            <w:tcW w:w="4022" w:type="dxa"/>
            <w:gridSpan w:val="2"/>
          </w:tcPr>
          <w:p w:rsidR="00B41E88" w:rsidRDefault="00B41E88" w:rsidP="0058616B">
            <w:pPr>
              <w:pStyle w:val="Default"/>
              <w:ind w:left="1440"/>
            </w:pPr>
            <w:r>
              <w:t xml:space="preserve">18 </w:t>
            </w:r>
          </w:p>
        </w:tc>
      </w:tr>
    </w:tbl>
    <w:p w:rsidR="00B41E88" w:rsidRDefault="00B41E88" w:rsidP="00B41E88"/>
    <w:p w:rsidR="00B41E88" w:rsidRDefault="00B41E88" w:rsidP="00B41E88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9"/>
        <w:gridCol w:w="122"/>
        <w:gridCol w:w="1341"/>
        <w:gridCol w:w="1096"/>
        <w:gridCol w:w="244"/>
        <w:gridCol w:w="2315"/>
        <w:gridCol w:w="367"/>
      </w:tblGrid>
      <w:tr w:rsidR="00B41E88" w:rsidTr="0058616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Year-I: Semester-2 </w:t>
            </w:r>
            <w:r>
              <w:rPr>
                <w:b/>
                <w:bCs/>
                <w:sz w:val="23"/>
                <w:szCs w:val="23"/>
              </w:rPr>
              <w:t xml:space="preserve">Course Title </w:t>
            </w:r>
          </w:p>
        </w:tc>
        <w:tc>
          <w:tcPr>
            <w:tcW w:w="2681" w:type="dxa"/>
            <w:gridSpan w:val="3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Course Code </w:t>
            </w:r>
          </w:p>
        </w:tc>
        <w:tc>
          <w:tcPr>
            <w:tcW w:w="2682" w:type="dxa"/>
            <w:gridSpan w:val="2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Credit Hours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Soil Fertility and Plant Nutrition </w:t>
            </w:r>
          </w:p>
        </w:tc>
        <w:tc>
          <w:tcPr>
            <w:tcW w:w="2681" w:type="dxa"/>
            <w:gridSpan w:val="3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SoSc-521 </w:t>
            </w:r>
          </w:p>
        </w:tc>
        <w:tc>
          <w:tcPr>
            <w:tcW w:w="2682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3(2+1)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Remote Sensing and GIS* </w:t>
            </w:r>
          </w:p>
        </w:tc>
        <w:tc>
          <w:tcPr>
            <w:tcW w:w="2681" w:type="dxa"/>
            <w:gridSpan w:val="3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NRM-616 </w:t>
            </w:r>
          </w:p>
        </w:tc>
        <w:tc>
          <w:tcPr>
            <w:tcW w:w="2682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2(1+1)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Cropping Systems and Agro-forestry </w:t>
            </w:r>
          </w:p>
        </w:tc>
        <w:tc>
          <w:tcPr>
            <w:tcW w:w="2681" w:type="dxa"/>
            <w:gridSpan w:val="3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SoSc-522 </w:t>
            </w:r>
          </w:p>
        </w:tc>
        <w:tc>
          <w:tcPr>
            <w:tcW w:w="2682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3(2+1)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Land Use Planning and Evaluation* </w:t>
            </w:r>
          </w:p>
        </w:tc>
        <w:tc>
          <w:tcPr>
            <w:tcW w:w="2681" w:type="dxa"/>
            <w:gridSpan w:val="3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NRM-626 </w:t>
            </w:r>
          </w:p>
        </w:tc>
        <w:tc>
          <w:tcPr>
            <w:tcW w:w="2682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3(3+0)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Soil and Water Conservation </w:t>
            </w:r>
          </w:p>
        </w:tc>
        <w:tc>
          <w:tcPr>
            <w:tcW w:w="2681" w:type="dxa"/>
            <w:gridSpan w:val="3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SoSc-523 </w:t>
            </w:r>
          </w:p>
        </w:tc>
        <w:tc>
          <w:tcPr>
            <w:tcW w:w="2682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3(2+1)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Instrumentation and Analytical Techniques </w:t>
            </w:r>
          </w:p>
        </w:tc>
        <w:tc>
          <w:tcPr>
            <w:tcW w:w="2681" w:type="dxa"/>
            <w:gridSpan w:val="3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SoSc-524 </w:t>
            </w:r>
          </w:p>
        </w:tc>
        <w:tc>
          <w:tcPr>
            <w:tcW w:w="2682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2(0+2)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81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Graduate Seminar </w:t>
            </w:r>
          </w:p>
        </w:tc>
        <w:tc>
          <w:tcPr>
            <w:tcW w:w="2681" w:type="dxa"/>
            <w:gridSpan w:val="3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SoSc-525 </w:t>
            </w:r>
          </w:p>
        </w:tc>
        <w:tc>
          <w:tcPr>
            <w:tcW w:w="2682" w:type="dxa"/>
            <w:gridSpan w:val="2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1(0+1)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022" w:type="dxa"/>
            <w:gridSpan w:val="3"/>
          </w:tcPr>
          <w:p w:rsidR="00B41E88" w:rsidRDefault="00B41E88" w:rsidP="0058616B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sz w:val="23"/>
                <w:szCs w:val="23"/>
              </w:rPr>
              <w:t xml:space="preserve">Total </w:t>
            </w:r>
          </w:p>
        </w:tc>
        <w:tc>
          <w:tcPr>
            <w:tcW w:w="4022" w:type="dxa"/>
            <w:gridSpan w:val="4"/>
          </w:tcPr>
          <w:p w:rsidR="00B41E88" w:rsidRDefault="00B41E88" w:rsidP="0058616B">
            <w:pPr>
              <w:pStyle w:val="Default"/>
              <w:ind w:left="144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sz w:val="23"/>
                <w:szCs w:val="23"/>
              </w:rPr>
              <w:t xml:space="preserve">17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gridAfter w:val="1"/>
          <w:wAfter w:w="367" w:type="dxa"/>
          <w:trHeight w:val="107"/>
        </w:trPr>
        <w:tc>
          <w:tcPr>
            <w:tcW w:w="2559" w:type="dxa"/>
          </w:tcPr>
          <w:p w:rsidR="00B41E88" w:rsidRDefault="00B41E88" w:rsidP="0058616B">
            <w:pPr>
              <w:pStyle w:val="Default"/>
              <w:spacing w:after="240"/>
              <w:rPr>
                <w:b/>
                <w:bCs/>
                <w:sz w:val="23"/>
                <w:szCs w:val="23"/>
              </w:rPr>
            </w:pPr>
          </w:p>
          <w:p w:rsidR="00B41E88" w:rsidRDefault="00B41E88" w:rsidP="0058616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1E88" w:rsidRDefault="00B41E88" w:rsidP="0058616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Year-II: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the whole year </w:t>
            </w:r>
            <w:r>
              <w:rPr>
                <w:b/>
                <w:bCs/>
                <w:sz w:val="23"/>
                <w:szCs w:val="23"/>
              </w:rPr>
              <w:t xml:space="preserve">Course Code </w:t>
            </w:r>
          </w:p>
        </w:tc>
        <w:tc>
          <w:tcPr>
            <w:tcW w:w="2559" w:type="dxa"/>
            <w:gridSpan w:val="3"/>
          </w:tcPr>
          <w:p w:rsidR="00B41E88" w:rsidRDefault="00B41E88" w:rsidP="0058616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1E88" w:rsidRDefault="00B41E88" w:rsidP="0058616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1E88" w:rsidRDefault="00B41E88" w:rsidP="0058616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Course Title </w:t>
            </w:r>
          </w:p>
        </w:tc>
        <w:tc>
          <w:tcPr>
            <w:tcW w:w="2559" w:type="dxa"/>
            <w:gridSpan w:val="2"/>
          </w:tcPr>
          <w:p w:rsidR="00B41E88" w:rsidRDefault="00B41E88" w:rsidP="0058616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1E88" w:rsidRDefault="00B41E88" w:rsidP="0058616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1E88" w:rsidRDefault="00B41E88" w:rsidP="0058616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Cr. Hrs </w:t>
            </w:r>
          </w:p>
        </w:tc>
      </w:tr>
      <w:tr w:rsidR="00B41E88" w:rsidTr="0058616B">
        <w:tblPrEx>
          <w:tblCellMar>
            <w:top w:w="0" w:type="dxa"/>
            <w:bottom w:w="0" w:type="dxa"/>
          </w:tblCellMar>
        </w:tblPrEx>
        <w:trPr>
          <w:gridAfter w:val="1"/>
          <w:wAfter w:w="367" w:type="dxa"/>
          <w:trHeight w:val="109"/>
        </w:trPr>
        <w:tc>
          <w:tcPr>
            <w:tcW w:w="2559" w:type="dxa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SoSc-631 </w:t>
            </w:r>
          </w:p>
        </w:tc>
        <w:tc>
          <w:tcPr>
            <w:tcW w:w="2559" w:type="dxa"/>
            <w:gridSpan w:val="3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M.Sc. Thesis Research </w:t>
            </w:r>
          </w:p>
        </w:tc>
        <w:tc>
          <w:tcPr>
            <w:tcW w:w="2559" w:type="dxa"/>
            <w:gridSpan w:val="2"/>
          </w:tcPr>
          <w:p w:rsidR="00B41E88" w:rsidRDefault="00B41E88" w:rsidP="005861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</w:tbl>
    <w:p w:rsidR="00B41E88" w:rsidRDefault="00B41E88" w:rsidP="00B41E88"/>
    <w:p w:rsidR="006366CC" w:rsidRDefault="006366CC">
      <w:pPr>
        <w:ind w:left="3248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AF2DEC">
      <w:pPr>
        <w:spacing w:before="29" w:line="260" w:lineRule="exact"/>
        <w:ind w:left="67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lastRenderedPageBreak/>
        <w:t>Course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tion</w:t>
      </w:r>
    </w:p>
    <w:p w:rsidR="006366CC" w:rsidRDefault="006366CC">
      <w:pPr>
        <w:spacing w:line="200" w:lineRule="exact"/>
      </w:pPr>
    </w:p>
    <w:p w:rsidR="006366CC" w:rsidRDefault="006366CC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4850"/>
        <w:gridCol w:w="1445"/>
      </w:tblGrid>
      <w:tr w:rsidR="006366CC">
        <w:trPr>
          <w:trHeight w:hRule="exact" w:val="428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RO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840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Title:</w:t>
            </w:r>
          </w:p>
          <w:p w:rsidR="006366CC" w:rsidRDefault="006366CC">
            <w:pPr>
              <w:spacing w:before="7" w:line="120" w:lineRule="exact"/>
              <w:rPr>
                <w:sz w:val="13"/>
                <w:szCs w:val="13"/>
              </w:rPr>
            </w:pPr>
          </w:p>
          <w:p w:rsidR="006366CC" w:rsidRDefault="00AF2DEC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s: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3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ics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icu</w:t>
            </w:r>
            <w:r>
              <w:rPr>
                <w:b/>
                <w:spacing w:val="1"/>
                <w:sz w:val="24"/>
                <w:szCs w:val="24"/>
              </w:rPr>
              <w:t>ltu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al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ienc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7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2+1)</w:t>
            </w:r>
          </w:p>
        </w:tc>
      </w:tr>
    </w:tbl>
    <w:p w:rsidR="006366CC" w:rsidRDefault="00AF2DEC">
      <w:pPr>
        <w:tabs>
          <w:tab w:val="left" w:pos="920"/>
        </w:tabs>
        <w:spacing w:before="41" w:line="354" w:lineRule="auto"/>
        <w:ind w:left="940" w:right="70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z w:val="24"/>
          <w:szCs w:val="24"/>
        </w:rPr>
        <w:t>To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make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solve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oblems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disciplines.</w:t>
      </w:r>
    </w:p>
    <w:p w:rsidR="006366CC" w:rsidRDefault="00AF2DEC">
      <w:pPr>
        <w:tabs>
          <w:tab w:val="left" w:pos="920"/>
        </w:tabs>
        <w:spacing w:before="11" w:line="354" w:lineRule="auto"/>
        <w:ind w:left="940" w:right="75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z w:val="24"/>
          <w:szCs w:val="24"/>
        </w:rPr>
        <w:t xml:space="preserve">To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t,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tation.</w:t>
      </w:r>
    </w:p>
    <w:p w:rsidR="006366CC" w:rsidRDefault="006366CC">
      <w:pPr>
        <w:spacing w:line="200" w:lineRule="exact"/>
      </w:pPr>
    </w:p>
    <w:p w:rsidR="006366CC" w:rsidRDefault="006366CC">
      <w:pPr>
        <w:spacing w:before="10" w:line="220" w:lineRule="exact"/>
        <w:rPr>
          <w:sz w:val="22"/>
          <w:szCs w:val="22"/>
        </w:rPr>
      </w:pPr>
    </w:p>
    <w:p w:rsidR="006366CC" w:rsidRDefault="00AF2DEC">
      <w:pPr>
        <w:ind w:left="220" w:right="8958"/>
        <w:jc w:val="both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</w:t>
      </w:r>
    </w:p>
    <w:p w:rsidR="006366CC" w:rsidRDefault="006366CC">
      <w:pPr>
        <w:spacing w:before="2" w:line="120" w:lineRule="exact"/>
        <w:rPr>
          <w:sz w:val="13"/>
          <w:szCs w:val="13"/>
        </w:rPr>
      </w:pPr>
    </w:p>
    <w:p w:rsidR="006366CC" w:rsidRDefault="00AF2DEC">
      <w:pPr>
        <w:spacing w:line="360" w:lineRule="auto"/>
        <w:ind w:left="220" w:right="63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view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riptive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sic 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ing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pts: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oportional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n: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Modeli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nslating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ns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blocki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model;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fitt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;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nuous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tor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bles;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 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ntation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tation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model  ou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put;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hniques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models.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les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2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MS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nstat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AS and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used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tal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6366CC" w:rsidRDefault="006366CC">
      <w:pPr>
        <w:spacing w:line="200" w:lineRule="exact"/>
      </w:pPr>
    </w:p>
    <w:p w:rsidR="006366CC" w:rsidRDefault="006366CC">
      <w:pPr>
        <w:spacing w:before="1" w:line="220" w:lineRule="exact"/>
        <w:rPr>
          <w:sz w:val="22"/>
          <w:szCs w:val="22"/>
        </w:rPr>
      </w:pPr>
    </w:p>
    <w:p w:rsidR="006366CC" w:rsidRDefault="00AF2DEC">
      <w:pPr>
        <w:ind w:left="220" w:right="87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</w:p>
    <w:p w:rsidR="006366CC" w:rsidRDefault="006366CC">
      <w:pPr>
        <w:spacing w:before="5" w:line="120" w:lineRule="exact"/>
        <w:rPr>
          <w:sz w:val="13"/>
          <w:szCs w:val="13"/>
        </w:rPr>
      </w:pPr>
    </w:p>
    <w:p w:rsidR="006366CC" w:rsidRDefault="00AF2DEC">
      <w:pPr>
        <w:spacing w:line="359" w:lineRule="auto"/>
        <w:ind w:left="220" w:right="71"/>
        <w:jc w:val="both"/>
        <w:rPr>
          <w:sz w:val="24"/>
          <w:szCs w:val="24"/>
        </w:rPr>
        <w:sectPr w:rsidR="006366CC">
          <w:footerReference w:type="default" r:id="rId7"/>
          <w:pgSz w:w="12240" w:h="15840"/>
          <w:pgMar w:top="1340" w:right="1060" w:bottom="280" w:left="1220" w:header="0" w:footer="984" w:gutter="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se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tests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ts.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porting 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ts.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tation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s.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data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use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6366CC" w:rsidRDefault="006366C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80"/>
        <w:gridCol w:w="4647"/>
        <w:gridCol w:w="1425"/>
      </w:tblGrid>
      <w:tr w:rsidR="006366CC">
        <w:trPr>
          <w:trHeight w:hRule="exact" w:val="426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2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c-</w:t>
            </w:r>
            <w:r>
              <w:rPr>
                <w:b/>
                <w:sz w:val="24"/>
                <w:szCs w:val="24"/>
              </w:rPr>
              <w:t>511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413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b/>
                <w:spacing w:val="14"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3"/>
                <w:sz w:val="24"/>
                <w:szCs w:val="24"/>
              </w:rPr>
              <w:t>r</w:t>
            </w:r>
            <w:r>
              <w:rPr>
                <w:b/>
                <w:spacing w:val="14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b/>
                <w:spacing w:val="15"/>
                <w:sz w:val="24"/>
                <w:szCs w:val="24"/>
              </w:rPr>
              <w:t>Ti</w:t>
            </w:r>
            <w:r>
              <w:rPr>
                <w:b/>
                <w:spacing w:val="11"/>
                <w:sz w:val="24"/>
                <w:szCs w:val="24"/>
              </w:rPr>
              <w:t>t</w:t>
            </w:r>
            <w:r>
              <w:rPr>
                <w:b/>
                <w:spacing w:val="15"/>
                <w:sz w:val="24"/>
                <w:szCs w:val="24"/>
              </w:rPr>
              <w:t>l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3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>o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11"/>
                <w:sz w:val="24"/>
                <w:szCs w:val="24"/>
              </w:rPr>
              <w:t>m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pacing w:val="14"/>
                <w:sz w:val="24"/>
                <w:szCs w:val="24"/>
              </w:rPr>
              <w:t>s</w:t>
            </w:r>
            <w:r>
              <w:rPr>
                <w:b/>
                <w:spacing w:val="13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32"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>a</w:t>
            </w:r>
            <w:r>
              <w:rPr>
                <w:b/>
                <w:spacing w:val="1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b/>
                <w:spacing w:val="13"/>
                <w:sz w:val="24"/>
                <w:szCs w:val="24"/>
              </w:rPr>
              <w:t>M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3"/>
                <w:sz w:val="24"/>
                <w:szCs w:val="24"/>
              </w:rPr>
              <w:t>er</w:t>
            </w:r>
            <w:r>
              <w:rPr>
                <w:b/>
                <w:spacing w:val="14"/>
                <w:sz w:val="24"/>
                <w:szCs w:val="24"/>
              </w:rPr>
              <w:t>a</w:t>
            </w:r>
            <w:r>
              <w:rPr>
                <w:b/>
                <w:spacing w:val="15"/>
                <w:sz w:val="24"/>
                <w:szCs w:val="24"/>
              </w:rPr>
              <w:t>l</w:t>
            </w:r>
            <w:r>
              <w:rPr>
                <w:b/>
                <w:spacing w:val="14"/>
                <w:sz w:val="24"/>
                <w:szCs w:val="24"/>
              </w:rPr>
              <w:t>og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715"/>
              <w:rPr>
                <w:sz w:val="24"/>
                <w:szCs w:val="24"/>
              </w:rPr>
            </w:pPr>
            <w:r>
              <w:rPr>
                <w:b/>
                <w:spacing w:val="14"/>
                <w:sz w:val="24"/>
                <w:szCs w:val="24"/>
              </w:rPr>
              <w:t>3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2+1)</w:t>
            </w:r>
          </w:p>
        </w:tc>
      </w:tr>
      <w:tr w:rsidR="006366CC">
        <w:trPr>
          <w:trHeight w:hRule="exact" w:val="427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b/>
                <w:spacing w:val="1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3"/>
                <w:sz w:val="24"/>
                <w:szCs w:val="24"/>
              </w:rPr>
              <w:t>ject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pacing w:val="14"/>
                <w:sz w:val="24"/>
                <w:szCs w:val="24"/>
              </w:rPr>
              <w:t>v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</w:tbl>
    <w:p w:rsidR="006366CC" w:rsidRDefault="00AF2DEC">
      <w:pPr>
        <w:tabs>
          <w:tab w:val="left" w:pos="860"/>
        </w:tabs>
        <w:spacing w:before="40" w:line="354" w:lineRule="auto"/>
        <w:ind w:left="860" w:right="96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14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2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und</w:t>
      </w:r>
      <w:r>
        <w:rPr>
          <w:spacing w:val="13"/>
          <w:sz w:val="24"/>
          <w:szCs w:val="24"/>
        </w:rPr>
        <w:t>er</w:t>
      </w:r>
      <w:r>
        <w:rPr>
          <w:spacing w:val="14"/>
          <w:sz w:val="24"/>
          <w:szCs w:val="24"/>
        </w:rPr>
        <w:t>s</w:t>
      </w:r>
      <w:r>
        <w:rPr>
          <w:spacing w:val="15"/>
          <w:sz w:val="24"/>
          <w:szCs w:val="24"/>
        </w:rPr>
        <w:t>t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 xml:space="preserve">d  </w:t>
      </w:r>
      <w:r>
        <w:rPr>
          <w:spacing w:val="21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c</w:t>
      </w:r>
      <w:r>
        <w:rPr>
          <w:spacing w:val="14"/>
          <w:sz w:val="24"/>
          <w:szCs w:val="24"/>
        </w:rPr>
        <w:t>h</w:t>
      </w:r>
      <w:r>
        <w:rPr>
          <w:spacing w:val="13"/>
          <w:sz w:val="24"/>
          <w:szCs w:val="24"/>
        </w:rPr>
        <w:t>e</w:t>
      </w:r>
      <w:r>
        <w:rPr>
          <w:spacing w:val="12"/>
          <w:sz w:val="24"/>
          <w:szCs w:val="24"/>
        </w:rPr>
        <w:t>m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ca</w:t>
      </w:r>
      <w:r>
        <w:rPr>
          <w:sz w:val="24"/>
          <w:szCs w:val="24"/>
        </w:rPr>
        <w:t xml:space="preserve">l  </w:t>
      </w:r>
      <w:r>
        <w:rPr>
          <w:spacing w:val="2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p</w:t>
      </w:r>
      <w:r>
        <w:rPr>
          <w:spacing w:val="13"/>
          <w:sz w:val="24"/>
          <w:szCs w:val="24"/>
        </w:rPr>
        <w:t>r</w:t>
      </w:r>
      <w:r>
        <w:rPr>
          <w:spacing w:val="15"/>
          <w:sz w:val="24"/>
          <w:szCs w:val="24"/>
        </w:rPr>
        <w:t>i</w:t>
      </w:r>
      <w:r>
        <w:rPr>
          <w:spacing w:val="14"/>
          <w:sz w:val="24"/>
          <w:szCs w:val="24"/>
        </w:rPr>
        <w:t>n</w:t>
      </w:r>
      <w:r>
        <w:rPr>
          <w:spacing w:val="13"/>
          <w:sz w:val="24"/>
          <w:szCs w:val="24"/>
        </w:rPr>
        <w:t>c</w:t>
      </w:r>
      <w:r>
        <w:rPr>
          <w:spacing w:val="15"/>
          <w:sz w:val="24"/>
          <w:szCs w:val="24"/>
        </w:rPr>
        <w:t>i</w:t>
      </w:r>
      <w:r>
        <w:rPr>
          <w:spacing w:val="12"/>
          <w:sz w:val="24"/>
          <w:szCs w:val="24"/>
        </w:rPr>
        <w:t>p</w:t>
      </w:r>
      <w:r>
        <w:rPr>
          <w:spacing w:val="15"/>
          <w:sz w:val="24"/>
          <w:szCs w:val="24"/>
        </w:rPr>
        <w:t>l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21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i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3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c</w:t>
      </w:r>
      <w:r>
        <w:rPr>
          <w:spacing w:val="14"/>
          <w:sz w:val="24"/>
          <w:szCs w:val="24"/>
        </w:rPr>
        <w:t>h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pacing w:val="12"/>
          <w:sz w:val="24"/>
          <w:szCs w:val="24"/>
        </w:rPr>
        <w:t>g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21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re</w:t>
      </w:r>
      <w:r>
        <w:rPr>
          <w:spacing w:val="15"/>
          <w:sz w:val="24"/>
          <w:szCs w:val="24"/>
        </w:rPr>
        <w:t>t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pacing w:val="15"/>
          <w:sz w:val="24"/>
          <w:szCs w:val="24"/>
        </w:rPr>
        <w:t>ti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 xml:space="preserve">d  </w:t>
      </w:r>
      <w:r>
        <w:rPr>
          <w:spacing w:val="21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c</w:t>
      </w:r>
      <w:r>
        <w:rPr>
          <w:spacing w:val="14"/>
          <w:sz w:val="24"/>
          <w:szCs w:val="24"/>
        </w:rPr>
        <w:t>h</w:t>
      </w:r>
      <w:r>
        <w:rPr>
          <w:spacing w:val="13"/>
          <w:sz w:val="24"/>
          <w:szCs w:val="24"/>
        </w:rPr>
        <w:t>e</w:t>
      </w:r>
      <w:r>
        <w:rPr>
          <w:spacing w:val="15"/>
          <w:sz w:val="24"/>
          <w:szCs w:val="24"/>
        </w:rPr>
        <w:t>mi</w:t>
      </w:r>
      <w:r>
        <w:rPr>
          <w:spacing w:val="13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13"/>
          <w:sz w:val="24"/>
          <w:szCs w:val="24"/>
        </w:rPr>
        <w:t>re</w:t>
      </w:r>
      <w:r>
        <w:rPr>
          <w:spacing w:val="15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d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pacing w:val="15"/>
          <w:sz w:val="24"/>
          <w:szCs w:val="24"/>
        </w:rPr>
        <w:t>ti</w:t>
      </w:r>
      <w:r>
        <w:rPr>
          <w:spacing w:val="14"/>
          <w:sz w:val="24"/>
          <w:szCs w:val="24"/>
        </w:rPr>
        <w:t>on</w:t>
      </w:r>
      <w:r>
        <w:rPr>
          <w:sz w:val="24"/>
          <w:szCs w:val="24"/>
        </w:rPr>
        <w:t>.</w:t>
      </w:r>
    </w:p>
    <w:p w:rsidR="006366CC" w:rsidRDefault="00AF2DEC">
      <w:pPr>
        <w:tabs>
          <w:tab w:val="left" w:pos="860"/>
        </w:tabs>
        <w:spacing w:before="11" w:line="354" w:lineRule="auto"/>
        <w:ind w:left="860" w:right="91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1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und</w:t>
      </w:r>
      <w:r>
        <w:rPr>
          <w:spacing w:val="13"/>
          <w:sz w:val="24"/>
          <w:szCs w:val="24"/>
        </w:rPr>
        <w:t>er</w:t>
      </w:r>
      <w:r>
        <w:rPr>
          <w:spacing w:val="14"/>
          <w:sz w:val="24"/>
          <w:szCs w:val="24"/>
        </w:rPr>
        <w:t>s</w:t>
      </w:r>
      <w:r>
        <w:rPr>
          <w:spacing w:val="15"/>
          <w:sz w:val="24"/>
          <w:szCs w:val="24"/>
        </w:rPr>
        <w:t>t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o</w:t>
      </w:r>
      <w:r>
        <w:rPr>
          <w:spacing w:val="13"/>
          <w:sz w:val="24"/>
          <w:szCs w:val="24"/>
        </w:rPr>
        <w:t>r</w:t>
      </w:r>
      <w:r>
        <w:rPr>
          <w:spacing w:val="12"/>
          <w:sz w:val="24"/>
          <w:szCs w:val="24"/>
        </w:rPr>
        <w:t>ig</w:t>
      </w:r>
      <w:r>
        <w:rPr>
          <w:sz w:val="24"/>
          <w:szCs w:val="24"/>
        </w:rPr>
        <w:t>i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f</w:t>
      </w:r>
      <w:r>
        <w:rPr>
          <w:spacing w:val="14"/>
          <w:sz w:val="24"/>
          <w:szCs w:val="24"/>
        </w:rPr>
        <w:t>o</w:t>
      </w:r>
      <w:r>
        <w:rPr>
          <w:spacing w:val="13"/>
          <w:sz w:val="24"/>
          <w:szCs w:val="24"/>
        </w:rPr>
        <w:t>r</w:t>
      </w:r>
      <w:r>
        <w:rPr>
          <w:spacing w:val="15"/>
          <w:sz w:val="24"/>
          <w:szCs w:val="24"/>
        </w:rPr>
        <w:t>m</w:t>
      </w:r>
      <w:r>
        <w:rPr>
          <w:spacing w:val="13"/>
          <w:sz w:val="24"/>
          <w:szCs w:val="24"/>
        </w:rPr>
        <w:t>a</w:t>
      </w:r>
      <w:r>
        <w:rPr>
          <w:spacing w:val="15"/>
          <w:sz w:val="24"/>
          <w:szCs w:val="24"/>
        </w:rPr>
        <w:t>ti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4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d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ffere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so</w:t>
      </w:r>
      <w:r>
        <w:rPr>
          <w:spacing w:val="1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m</w:t>
      </w:r>
      <w:r>
        <w:rPr>
          <w:spacing w:val="12"/>
          <w:sz w:val="24"/>
          <w:szCs w:val="24"/>
        </w:rPr>
        <w:t>i</w:t>
      </w:r>
      <w:r>
        <w:rPr>
          <w:spacing w:val="14"/>
          <w:sz w:val="24"/>
          <w:szCs w:val="24"/>
        </w:rPr>
        <w:t>n</w:t>
      </w:r>
      <w:r>
        <w:rPr>
          <w:spacing w:val="13"/>
          <w:sz w:val="24"/>
          <w:szCs w:val="24"/>
        </w:rPr>
        <w:t>era</w:t>
      </w:r>
      <w:r>
        <w:rPr>
          <w:spacing w:val="15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pacing w:val="13"/>
          <w:sz w:val="24"/>
          <w:szCs w:val="24"/>
        </w:rPr>
        <w:t>e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r</w:t>
      </w:r>
      <w:r>
        <w:rPr>
          <w:spacing w:val="12"/>
          <w:sz w:val="24"/>
          <w:szCs w:val="24"/>
        </w:rPr>
        <w:t>o</w:t>
      </w:r>
      <w:r>
        <w:rPr>
          <w:spacing w:val="15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2"/>
          <w:sz w:val="24"/>
          <w:szCs w:val="24"/>
        </w:rPr>
        <w:t>g</w:t>
      </w:r>
      <w:r>
        <w:rPr>
          <w:spacing w:val="13"/>
          <w:sz w:val="24"/>
          <w:szCs w:val="24"/>
        </w:rPr>
        <w:t>r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c</w:t>
      </w:r>
      <w:r>
        <w:rPr>
          <w:spacing w:val="14"/>
          <w:sz w:val="24"/>
          <w:szCs w:val="24"/>
        </w:rPr>
        <w:t>u</w:t>
      </w:r>
      <w:r>
        <w:rPr>
          <w:spacing w:val="15"/>
          <w:sz w:val="24"/>
          <w:szCs w:val="24"/>
        </w:rPr>
        <w:t>lt</w:t>
      </w:r>
      <w:r>
        <w:rPr>
          <w:spacing w:val="14"/>
          <w:sz w:val="24"/>
          <w:szCs w:val="24"/>
        </w:rPr>
        <w:t>u</w:t>
      </w:r>
      <w:r>
        <w:rPr>
          <w:spacing w:val="1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pacing w:val="12"/>
          <w:sz w:val="24"/>
          <w:szCs w:val="24"/>
        </w:rPr>
        <w:t>v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r</w:t>
      </w:r>
      <w:r>
        <w:rPr>
          <w:spacing w:val="14"/>
          <w:sz w:val="24"/>
          <w:szCs w:val="24"/>
        </w:rPr>
        <w:t>on</w:t>
      </w:r>
      <w:r>
        <w:rPr>
          <w:spacing w:val="15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6366CC" w:rsidRDefault="006366CC">
      <w:pPr>
        <w:spacing w:line="200" w:lineRule="exact"/>
      </w:pPr>
    </w:p>
    <w:p w:rsidR="006366CC" w:rsidRDefault="006366CC">
      <w:pPr>
        <w:spacing w:before="10" w:line="220" w:lineRule="exact"/>
        <w:rPr>
          <w:sz w:val="22"/>
          <w:szCs w:val="22"/>
        </w:rPr>
      </w:pPr>
    </w:p>
    <w:p w:rsidR="006366CC" w:rsidRDefault="00AF2DEC">
      <w:pPr>
        <w:ind w:left="140" w:right="8792"/>
        <w:jc w:val="both"/>
        <w:rPr>
          <w:sz w:val="24"/>
          <w:szCs w:val="24"/>
        </w:rPr>
      </w:pPr>
      <w:r>
        <w:rPr>
          <w:b/>
          <w:spacing w:val="14"/>
          <w:sz w:val="24"/>
          <w:szCs w:val="24"/>
        </w:rPr>
        <w:t>Co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pacing w:val="13"/>
          <w:sz w:val="24"/>
          <w:szCs w:val="24"/>
        </w:rPr>
        <w:t>te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</w:p>
    <w:p w:rsidR="006366CC" w:rsidRDefault="006366CC">
      <w:pPr>
        <w:spacing w:before="2" w:line="120" w:lineRule="exact"/>
        <w:rPr>
          <w:sz w:val="13"/>
          <w:szCs w:val="13"/>
        </w:rPr>
      </w:pPr>
    </w:p>
    <w:p w:rsidR="006366CC" w:rsidRDefault="00AF2DEC">
      <w:pPr>
        <w:spacing w:line="360" w:lineRule="auto"/>
        <w:ind w:left="140" w:right="66"/>
        <w:jc w:val="both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inciples;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solu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io</w:t>
      </w:r>
      <w:r>
        <w:rPr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ion: Con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incon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or</w:t>
      </w:r>
      <w:r>
        <w:rPr>
          <w:sz w:val="24"/>
          <w:szCs w:val="24"/>
        </w:rPr>
        <w:t>mation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soil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nic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on;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y  of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soil matri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sorption: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ific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undl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nselow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models;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nts,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lent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pt; 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 Anion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ular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tention: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8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ic 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s; 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s;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fering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diation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ontaminat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pt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ific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soil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rals;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te, sulph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te, sulphide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phosp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ls;</w:t>
      </w:r>
      <w:r>
        <w:rPr>
          <w:spacing w:val="1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soi</w:t>
      </w:r>
      <w:r>
        <w:rPr>
          <w:spacing w:val="8"/>
          <w:sz w:val="24"/>
          <w:szCs w:val="24"/>
        </w:rPr>
        <w:t>l</w:t>
      </w:r>
      <w:r>
        <w:rPr>
          <w:sz w:val="24"/>
          <w:szCs w:val="24"/>
        </w:rPr>
        <w:t>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ls: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morpholo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s: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 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tes: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 Chlorit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in 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ides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ide of Al,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Mn;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soil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plant nutrition, 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ics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robiolo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ts of soil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ls 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t.</w:t>
      </w:r>
    </w:p>
    <w:p w:rsidR="006366CC" w:rsidRDefault="006366CC">
      <w:pPr>
        <w:spacing w:line="200" w:lineRule="exact"/>
      </w:pPr>
    </w:p>
    <w:p w:rsidR="006366CC" w:rsidRDefault="006366CC">
      <w:pPr>
        <w:spacing w:before="4" w:line="220" w:lineRule="exact"/>
        <w:rPr>
          <w:sz w:val="22"/>
          <w:szCs w:val="22"/>
        </w:rPr>
      </w:pPr>
    </w:p>
    <w:p w:rsidR="006366CC" w:rsidRDefault="00AF2DEC">
      <w:pPr>
        <w:ind w:left="140" w:right="87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</w:p>
    <w:p w:rsidR="006366CC" w:rsidRDefault="006366CC">
      <w:pPr>
        <w:spacing w:before="3" w:line="120" w:lineRule="exact"/>
        <w:rPr>
          <w:sz w:val="13"/>
          <w:szCs w:val="13"/>
        </w:rPr>
      </w:pPr>
    </w:p>
    <w:p w:rsidR="006366CC" w:rsidRDefault="00AF2DEC">
      <w:pPr>
        <w:spacing w:line="360" w:lineRule="auto"/>
        <w:ind w:left="140" w:right="7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ions;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undl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models;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6366CC" w:rsidRDefault="006366CC">
      <w:pPr>
        <w:spacing w:before="7" w:line="160" w:lineRule="exact"/>
        <w:rPr>
          <w:sz w:val="16"/>
          <w:szCs w:val="16"/>
        </w:rPr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4C1CBE" w:rsidRDefault="004C1CBE">
      <w:r>
        <w:br w:type="page"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80"/>
        <w:gridCol w:w="4912"/>
        <w:gridCol w:w="1160"/>
      </w:tblGrid>
      <w:tr w:rsidR="006366CC">
        <w:trPr>
          <w:trHeight w:hRule="exact" w:val="42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2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c-</w:t>
            </w:r>
            <w:r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84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b/>
                <w:spacing w:val="14"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3"/>
                <w:sz w:val="24"/>
                <w:szCs w:val="24"/>
              </w:rPr>
              <w:t>r</w:t>
            </w:r>
            <w:r>
              <w:rPr>
                <w:b/>
                <w:spacing w:val="14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b/>
                <w:spacing w:val="15"/>
                <w:sz w:val="24"/>
                <w:szCs w:val="24"/>
              </w:rPr>
              <w:t>Ti</w:t>
            </w:r>
            <w:r>
              <w:rPr>
                <w:b/>
                <w:spacing w:val="11"/>
                <w:sz w:val="24"/>
                <w:szCs w:val="24"/>
              </w:rPr>
              <w:t>t</w:t>
            </w:r>
            <w:r>
              <w:rPr>
                <w:b/>
                <w:spacing w:val="15"/>
                <w:sz w:val="24"/>
                <w:szCs w:val="24"/>
              </w:rPr>
              <w:t>l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:</w:t>
            </w:r>
          </w:p>
          <w:p w:rsidR="006366CC" w:rsidRDefault="006366CC">
            <w:pPr>
              <w:spacing w:before="7" w:line="120" w:lineRule="exact"/>
              <w:rPr>
                <w:sz w:val="13"/>
                <w:szCs w:val="13"/>
              </w:rPr>
            </w:pPr>
          </w:p>
          <w:p w:rsidR="006366CC" w:rsidRDefault="00AF2DEC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s: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3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>o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pacing w:val="13"/>
                <w:sz w:val="24"/>
                <w:szCs w:val="24"/>
              </w:rPr>
              <w:t>M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pacing w:val="13"/>
                <w:sz w:val="24"/>
                <w:szCs w:val="24"/>
              </w:rPr>
              <w:t>cr</w:t>
            </w:r>
            <w:r>
              <w:rPr>
                <w:b/>
                <w:spacing w:val="1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2"/>
                <w:sz w:val="24"/>
                <w:szCs w:val="24"/>
              </w:rPr>
              <w:t>i</w:t>
            </w:r>
            <w:r>
              <w:rPr>
                <w:b/>
                <w:spacing w:val="14"/>
                <w:sz w:val="24"/>
                <w:szCs w:val="24"/>
              </w:rPr>
              <w:t>o</w:t>
            </w:r>
            <w:r>
              <w:rPr>
                <w:b/>
                <w:spacing w:val="15"/>
                <w:sz w:val="24"/>
                <w:szCs w:val="24"/>
              </w:rPr>
              <w:t>l</w:t>
            </w:r>
            <w:r>
              <w:rPr>
                <w:b/>
                <w:spacing w:val="14"/>
                <w:sz w:val="24"/>
                <w:szCs w:val="24"/>
              </w:rPr>
              <w:t>og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>a</w:t>
            </w:r>
            <w:r>
              <w:rPr>
                <w:b/>
                <w:spacing w:val="1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pacing w:val="12"/>
                <w:sz w:val="24"/>
                <w:szCs w:val="24"/>
              </w:rPr>
              <w:t>B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pacing w:val="14"/>
                <w:sz w:val="24"/>
                <w:szCs w:val="24"/>
              </w:rPr>
              <w:t>o</w:t>
            </w:r>
            <w:r>
              <w:rPr>
                <w:b/>
                <w:spacing w:val="13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11"/>
                <w:sz w:val="24"/>
                <w:szCs w:val="24"/>
              </w:rPr>
              <w:t>m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pacing w:val="14"/>
                <w:sz w:val="24"/>
                <w:szCs w:val="24"/>
              </w:rPr>
              <w:t>s</w:t>
            </w:r>
            <w:r>
              <w:rPr>
                <w:b/>
                <w:spacing w:val="13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450"/>
              <w:rPr>
                <w:sz w:val="24"/>
                <w:szCs w:val="24"/>
              </w:rPr>
            </w:pPr>
            <w:r>
              <w:rPr>
                <w:b/>
                <w:spacing w:val="14"/>
                <w:sz w:val="24"/>
                <w:szCs w:val="24"/>
              </w:rPr>
              <w:t>3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2+1)</w:t>
            </w:r>
          </w:p>
        </w:tc>
      </w:tr>
    </w:tbl>
    <w:p w:rsidR="006366CC" w:rsidRDefault="00AF2DEC">
      <w:pPr>
        <w:tabs>
          <w:tab w:val="left" w:pos="860"/>
        </w:tabs>
        <w:spacing w:before="66" w:line="352" w:lineRule="auto"/>
        <w:ind w:left="860" w:right="87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14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ob</w:t>
      </w:r>
      <w:r>
        <w:rPr>
          <w:spacing w:val="15"/>
          <w:sz w:val="24"/>
          <w:szCs w:val="24"/>
        </w:rPr>
        <w:t>j</w:t>
      </w:r>
      <w:r>
        <w:rPr>
          <w:spacing w:val="13"/>
          <w:sz w:val="24"/>
          <w:szCs w:val="24"/>
        </w:rPr>
        <w:t>ec</w:t>
      </w:r>
      <w:r>
        <w:rPr>
          <w:spacing w:val="15"/>
          <w:sz w:val="24"/>
          <w:szCs w:val="24"/>
        </w:rPr>
        <w:t>ti</w:t>
      </w:r>
      <w:r>
        <w:rPr>
          <w:spacing w:val="1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6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c</w:t>
      </w:r>
      <w:r>
        <w:rPr>
          <w:spacing w:val="14"/>
          <w:sz w:val="24"/>
          <w:szCs w:val="24"/>
        </w:rPr>
        <w:t>ou</w:t>
      </w:r>
      <w:r>
        <w:rPr>
          <w:spacing w:val="13"/>
          <w:sz w:val="24"/>
          <w:szCs w:val="24"/>
        </w:rPr>
        <w:t>r</w:t>
      </w:r>
      <w:r>
        <w:rPr>
          <w:spacing w:val="14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i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6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qu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16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s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ud</w:t>
      </w:r>
      <w:r>
        <w:rPr>
          <w:sz w:val="24"/>
          <w:szCs w:val="24"/>
        </w:rPr>
        <w:t>e</w:t>
      </w:r>
      <w:r>
        <w:rPr>
          <w:spacing w:val="-34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n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re</w:t>
      </w:r>
      <w:r>
        <w:rPr>
          <w:spacing w:val="12"/>
          <w:sz w:val="24"/>
          <w:szCs w:val="24"/>
        </w:rPr>
        <w:t>g</w:t>
      </w:r>
      <w:r>
        <w:rPr>
          <w:spacing w:val="13"/>
          <w:sz w:val="24"/>
          <w:szCs w:val="24"/>
        </w:rPr>
        <w:t>ar</w:t>
      </w:r>
      <w:r>
        <w:rPr>
          <w:spacing w:val="14"/>
          <w:sz w:val="24"/>
          <w:szCs w:val="24"/>
        </w:rPr>
        <w:t>d</w:t>
      </w:r>
      <w:r>
        <w:rPr>
          <w:spacing w:val="15"/>
          <w:sz w:val="24"/>
          <w:szCs w:val="24"/>
        </w:rPr>
        <w:t>i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6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mi</w:t>
      </w:r>
      <w:r>
        <w:rPr>
          <w:spacing w:val="13"/>
          <w:sz w:val="24"/>
          <w:szCs w:val="24"/>
        </w:rPr>
        <w:t>cr</w:t>
      </w:r>
      <w:r>
        <w:rPr>
          <w:spacing w:val="14"/>
          <w:sz w:val="24"/>
          <w:szCs w:val="24"/>
        </w:rPr>
        <w:t>ob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4"/>
          <w:sz w:val="24"/>
          <w:szCs w:val="24"/>
        </w:rPr>
        <w:t>b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h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v</w:t>
      </w:r>
      <w:r>
        <w:rPr>
          <w:spacing w:val="15"/>
          <w:sz w:val="24"/>
          <w:szCs w:val="24"/>
        </w:rPr>
        <w:t>i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so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a</w:t>
      </w:r>
      <w:r>
        <w:rPr>
          <w:spacing w:val="14"/>
          <w:sz w:val="24"/>
          <w:szCs w:val="24"/>
        </w:rPr>
        <w:t>pp</w:t>
      </w:r>
      <w:r>
        <w:rPr>
          <w:spacing w:val="15"/>
          <w:sz w:val="24"/>
          <w:szCs w:val="24"/>
        </w:rPr>
        <w:t>li</w:t>
      </w:r>
      <w:r>
        <w:rPr>
          <w:spacing w:val="13"/>
          <w:sz w:val="24"/>
          <w:szCs w:val="24"/>
        </w:rPr>
        <w:t>ca</w:t>
      </w:r>
      <w:r>
        <w:rPr>
          <w:spacing w:val="15"/>
          <w:sz w:val="24"/>
          <w:szCs w:val="24"/>
        </w:rPr>
        <w:t>t</w:t>
      </w:r>
      <w:r>
        <w:rPr>
          <w:spacing w:val="12"/>
          <w:sz w:val="24"/>
          <w:szCs w:val="24"/>
        </w:rPr>
        <w:t>i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2"/>
          <w:sz w:val="24"/>
          <w:szCs w:val="24"/>
        </w:rPr>
        <w:t>g</w:t>
      </w:r>
      <w:r>
        <w:rPr>
          <w:spacing w:val="13"/>
          <w:sz w:val="24"/>
          <w:szCs w:val="24"/>
        </w:rPr>
        <w:t>r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c</w:t>
      </w:r>
      <w:r>
        <w:rPr>
          <w:spacing w:val="14"/>
          <w:sz w:val="24"/>
          <w:szCs w:val="24"/>
        </w:rPr>
        <w:t>u</w:t>
      </w:r>
      <w:r>
        <w:rPr>
          <w:spacing w:val="15"/>
          <w:sz w:val="24"/>
          <w:szCs w:val="24"/>
        </w:rPr>
        <w:t>lt</w:t>
      </w:r>
      <w:r>
        <w:rPr>
          <w:spacing w:val="12"/>
          <w:sz w:val="24"/>
          <w:szCs w:val="24"/>
        </w:rPr>
        <w:t>u</w:t>
      </w:r>
      <w:r>
        <w:rPr>
          <w:spacing w:val="1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nv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r</w:t>
      </w:r>
      <w:r>
        <w:rPr>
          <w:spacing w:val="14"/>
          <w:sz w:val="24"/>
          <w:szCs w:val="24"/>
        </w:rPr>
        <w:t>o</w:t>
      </w:r>
      <w:r>
        <w:rPr>
          <w:spacing w:val="12"/>
          <w:sz w:val="24"/>
          <w:szCs w:val="24"/>
        </w:rPr>
        <w:t>n</w:t>
      </w:r>
      <w:r>
        <w:rPr>
          <w:spacing w:val="15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pacing w:val="12"/>
          <w:sz w:val="24"/>
          <w:szCs w:val="24"/>
        </w:rPr>
        <w:t>n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6366CC" w:rsidRDefault="006366CC">
      <w:pPr>
        <w:spacing w:line="200" w:lineRule="exact"/>
      </w:pPr>
    </w:p>
    <w:p w:rsidR="006366CC" w:rsidRDefault="006366CC">
      <w:pPr>
        <w:spacing w:before="13" w:line="220" w:lineRule="exact"/>
        <w:rPr>
          <w:sz w:val="22"/>
          <w:szCs w:val="22"/>
        </w:rPr>
      </w:pPr>
    </w:p>
    <w:p w:rsidR="006366CC" w:rsidRDefault="00AF2DEC">
      <w:pPr>
        <w:ind w:left="140" w:right="8792"/>
        <w:jc w:val="both"/>
        <w:rPr>
          <w:sz w:val="24"/>
          <w:szCs w:val="24"/>
        </w:rPr>
      </w:pPr>
      <w:r>
        <w:rPr>
          <w:b/>
          <w:spacing w:val="14"/>
          <w:sz w:val="24"/>
          <w:szCs w:val="24"/>
        </w:rPr>
        <w:t>Co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pacing w:val="13"/>
          <w:sz w:val="24"/>
          <w:szCs w:val="24"/>
        </w:rPr>
        <w:t>te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</w:p>
    <w:p w:rsidR="006366CC" w:rsidRDefault="006366CC">
      <w:pPr>
        <w:spacing w:before="4" w:line="120" w:lineRule="exact"/>
        <w:rPr>
          <w:sz w:val="13"/>
          <w:szCs w:val="13"/>
        </w:rPr>
      </w:pPr>
    </w:p>
    <w:p w:rsidR="006366CC" w:rsidRDefault="00AF2DEC">
      <w:pPr>
        <w:spacing w:line="360" w:lineRule="auto"/>
        <w:ind w:left="140" w:right="65"/>
        <w:jc w:val="both"/>
        <w:rPr>
          <w:sz w:val="24"/>
          <w:szCs w:val="24"/>
        </w:rPr>
      </w:pPr>
      <w:r>
        <w:rPr>
          <w:sz w:val="24"/>
          <w:szCs w:val="24"/>
        </w:rPr>
        <w:t>Rhi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osph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:  plan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robe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ons;  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rob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nts: Ma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ronut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 me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ls;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;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tec</w:t>
      </w:r>
      <w:r>
        <w:rPr>
          <w:sz w:val="24"/>
          <w:szCs w:val="24"/>
        </w:rPr>
        <w:t>hnolo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t;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rhi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th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ins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opho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 Compost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robio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vironment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on;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ontaminat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s: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iodeg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;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robiolo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;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leic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;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fertil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ts.</w:t>
      </w:r>
    </w:p>
    <w:p w:rsidR="006366CC" w:rsidRDefault="006366CC">
      <w:pPr>
        <w:spacing w:line="200" w:lineRule="exact"/>
      </w:pPr>
    </w:p>
    <w:p w:rsidR="006366CC" w:rsidRDefault="006366CC">
      <w:pPr>
        <w:spacing w:before="4" w:line="220" w:lineRule="exact"/>
        <w:rPr>
          <w:sz w:val="22"/>
          <w:szCs w:val="22"/>
        </w:rPr>
      </w:pPr>
    </w:p>
    <w:p w:rsidR="006366CC" w:rsidRDefault="00AF2DEC">
      <w:pPr>
        <w:ind w:left="140" w:right="87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</w:p>
    <w:p w:rsidR="006366CC" w:rsidRDefault="00AF2DEC">
      <w:pPr>
        <w:spacing w:before="23" w:line="400" w:lineRule="exact"/>
        <w:ind w:left="140" w:right="142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gi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ichm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hniques,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ulphate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nic matter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ion;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ulation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hniques;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hniques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3"/>
          <w:sz w:val="24"/>
          <w:szCs w:val="24"/>
        </w:rPr>
        <w:t>N</w:t>
      </w:r>
      <w:r>
        <w:rPr>
          <w:spacing w:val="1"/>
          <w:position w:val="-3"/>
          <w:sz w:val="16"/>
          <w:szCs w:val="16"/>
        </w:rPr>
        <w:t>2</w:t>
      </w:r>
      <w:r>
        <w:rPr>
          <w:sz w:val="24"/>
          <w:szCs w:val="24"/>
        </w:rPr>
        <w:t>-fi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2138"/>
        <w:gridCol w:w="1111"/>
      </w:tblGrid>
      <w:tr w:rsidR="006366CC">
        <w:trPr>
          <w:trHeight w:hRule="exact" w:val="428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7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c-</w:t>
            </w:r>
            <w:r>
              <w:rPr>
                <w:b/>
                <w:sz w:val="24"/>
                <w:szCs w:val="24"/>
              </w:rPr>
              <w:t>513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840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Title:</w:t>
            </w:r>
          </w:p>
          <w:p w:rsidR="006366CC" w:rsidRDefault="006366CC">
            <w:pPr>
              <w:spacing w:before="7" w:line="120" w:lineRule="exact"/>
              <w:rPr>
                <w:sz w:val="13"/>
                <w:szCs w:val="13"/>
              </w:rPr>
            </w:pPr>
          </w:p>
          <w:p w:rsidR="006366CC" w:rsidRDefault="00AF2DEC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s: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3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>o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pacing w:val="1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>ys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pacing w:val="13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400"/>
              <w:rPr>
                <w:sz w:val="24"/>
                <w:szCs w:val="24"/>
              </w:rPr>
            </w:pPr>
            <w:r>
              <w:rPr>
                <w:b/>
                <w:spacing w:val="15"/>
                <w:sz w:val="24"/>
                <w:szCs w:val="24"/>
              </w:rPr>
              <w:t>3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2+1)</w:t>
            </w:r>
          </w:p>
        </w:tc>
      </w:tr>
    </w:tbl>
    <w:p w:rsidR="006366CC" w:rsidRDefault="00AF2DEC">
      <w:pPr>
        <w:tabs>
          <w:tab w:val="left" w:pos="860"/>
        </w:tabs>
        <w:spacing w:before="40" w:line="354" w:lineRule="auto"/>
        <w:ind w:left="860" w:right="101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14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c</w:t>
      </w:r>
      <w:r>
        <w:rPr>
          <w:spacing w:val="14"/>
          <w:sz w:val="24"/>
          <w:szCs w:val="24"/>
        </w:rPr>
        <w:t>ou</w:t>
      </w:r>
      <w:r>
        <w:rPr>
          <w:spacing w:val="13"/>
          <w:sz w:val="24"/>
          <w:szCs w:val="24"/>
        </w:rPr>
        <w:t>r</w:t>
      </w:r>
      <w:r>
        <w:rPr>
          <w:spacing w:val="14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2"/>
          <w:sz w:val="24"/>
          <w:szCs w:val="24"/>
        </w:rPr>
        <w:t>i</w:t>
      </w:r>
      <w:r>
        <w:rPr>
          <w:spacing w:val="15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3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1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s</w:t>
      </w:r>
      <w:r>
        <w:rPr>
          <w:spacing w:val="12"/>
          <w:sz w:val="24"/>
          <w:szCs w:val="24"/>
        </w:rPr>
        <w:t>t</w:t>
      </w:r>
      <w:r>
        <w:rPr>
          <w:spacing w:val="14"/>
          <w:sz w:val="24"/>
          <w:szCs w:val="24"/>
        </w:rPr>
        <w:t>ud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r</w:t>
      </w:r>
      <w:r>
        <w:rPr>
          <w:spacing w:val="13"/>
          <w:sz w:val="24"/>
          <w:szCs w:val="24"/>
        </w:rPr>
        <w:t>e</w:t>
      </w:r>
      <w:r>
        <w:rPr>
          <w:spacing w:val="12"/>
          <w:sz w:val="24"/>
          <w:szCs w:val="24"/>
        </w:rPr>
        <w:t>g</w:t>
      </w:r>
      <w:r>
        <w:rPr>
          <w:spacing w:val="13"/>
          <w:sz w:val="24"/>
          <w:szCs w:val="24"/>
        </w:rPr>
        <w:t>ar</w:t>
      </w:r>
      <w:r>
        <w:rPr>
          <w:spacing w:val="14"/>
          <w:sz w:val="24"/>
          <w:szCs w:val="24"/>
        </w:rPr>
        <w:t>d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m</w:t>
      </w:r>
      <w:r>
        <w:rPr>
          <w:spacing w:val="14"/>
          <w:sz w:val="24"/>
          <w:szCs w:val="24"/>
        </w:rPr>
        <w:t>ov</w:t>
      </w:r>
      <w:r>
        <w:rPr>
          <w:spacing w:val="13"/>
          <w:sz w:val="24"/>
          <w:szCs w:val="24"/>
        </w:rPr>
        <w:t>e</w:t>
      </w:r>
      <w:r>
        <w:rPr>
          <w:spacing w:val="15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w</w:t>
      </w:r>
      <w:r>
        <w:rPr>
          <w:spacing w:val="13"/>
          <w:sz w:val="24"/>
          <w:szCs w:val="24"/>
        </w:rPr>
        <w:t>a</w:t>
      </w:r>
      <w:r>
        <w:rPr>
          <w:spacing w:val="15"/>
          <w:sz w:val="24"/>
          <w:szCs w:val="24"/>
        </w:rPr>
        <w:t>t</w:t>
      </w:r>
      <w:r>
        <w:rPr>
          <w:spacing w:val="13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h</w:t>
      </w:r>
      <w:r>
        <w:rPr>
          <w:spacing w:val="13"/>
          <w:sz w:val="24"/>
          <w:szCs w:val="24"/>
        </w:rPr>
        <w:t>ea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po</w:t>
      </w:r>
      <w:r>
        <w:rPr>
          <w:spacing w:val="15"/>
          <w:sz w:val="24"/>
          <w:szCs w:val="24"/>
        </w:rPr>
        <w:t>l</w:t>
      </w:r>
      <w:r>
        <w:rPr>
          <w:spacing w:val="12"/>
          <w:sz w:val="24"/>
          <w:szCs w:val="24"/>
        </w:rPr>
        <w:t>l</w:t>
      </w:r>
      <w:r>
        <w:rPr>
          <w:spacing w:val="14"/>
          <w:sz w:val="24"/>
          <w:szCs w:val="24"/>
        </w:rPr>
        <w:t>u</w:t>
      </w:r>
      <w:r>
        <w:rPr>
          <w:spacing w:val="15"/>
          <w:sz w:val="24"/>
          <w:szCs w:val="24"/>
        </w:rPr>
        <w:t>t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so</w:t>
      </w:r>
      <w:r>
        <w:rPr>
          <w:spacing w:val="1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pacing w:val="13"/>
          <w:sz w:val="24"/>
          <w:szCs w:val="24"/>
        </w:rPr>
        <w:t>e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m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pacing w:val="13"/>
          <w:sz w:val="24"/>
          <w:szCs w:val="24"/>
        </w:rPr>
        <w:t>a</w:t>
      </w:r>
      <w:r>
        <w:rPr>
          <w:spacing w:val="12"/>
          <w:sz w:val="24"/>
          <w:szCs w:val="24"/>
        </w:rPr>
        <w:t>g</w:t>
      </w:r>
      <w:r>
        <w:rPr>
          <w:spacing w:val="13"/>
          <w:sz w:val="24"/>
          <w:szCs w:val="24"/>
        </w:rPr>
        <w:t>e</w:t>
      </w:r>
      <w:r>
        <w:rPr>
          <w:spacing w:val="15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6366CC" w:rsidRDefault="006366CC">
      <w:pPr>
        <w:spacing w:line="200" w:lineRule="exact"/>
      </w:pPr>
    </w:p>
    <w:p w:rsidR="006366CC" w:rsidRDefault="006366CC">
      <w:pPr>
        <w:spacing w:before="10" w:line="220" w:lineRule="exact"/>
        <w:rPr>
          <w:sz w:val="22"/>
          <w:szCs w:val="22"/>
        </w:rPr>
      </w:pPr>
    </w:p>
    <w:p w:rsidR="006366CC" w:rsidRDefault="00AF2DEC">
      <w:pPr>
        <w:ind w:left="140" w:right="8792"/>
        <w:jc w:val="both"/>
        <w:rPr>
          <w:sz w:val="24"/>
          <w:szCs w:val="24"/>
        </w:rPr>
      </w:pPr>
      <w:r>
        <w:rPr>
          <w:b/>
          <w:spacing w:val="14"/>
          <w:sz w:val="24"/>
          <w:szCs w:val="24"/>
        </w:rPr>
        <w:t>Co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pacing w:val="13"/>
          <w:sz w:val="24"/>
          <w:szCs w:val="24"/>
        </w:rPr>
        <w:t>te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</w:p>
    <w:p w:rsidR="006366CC" w:rsidRDefault="006366CC">
      <w:pPr>
        <w:spacing w:before="2" w:line="120" w:lineRule="exact"/>
        <w:rPr>
          <w:sz w:val="13"/>
          <w:szCs w:val="13"/>
        </w:rPr>
      </w:pPr>
    </w:p>
    <w:p w:rsidR="006366CC" w:rsidRDefault="00AF2DEC" w:rsidP="004C1CBE">
      <w:pPr>
        <w:spacing w:line="360" w:lineRule="auto"/>
        <w:ind w:left="140" w:right="6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rties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lationships;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ls;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rties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fluid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potential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omponents;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unsatu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ted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flo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;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models: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rton,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Kosti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kov,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Ampt,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ip’s;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 tubes: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oiseuilles’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Ext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’s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law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Rich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-1"/>
          <w:sz w:val="24"/>
          <w:szCs w:val="24"/>
        </w:rPr>
        <w:lastRenderedPageBreak/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nsient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flo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;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ifici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ons;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flow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rties;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tor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flow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nsport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nsport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ute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dispe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sion</w:t>
      </w:r>
      <w:r w:rsidR="004C1CB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disp</w:t>
      </w:r>
      <w:r>
        <w:rPr>
          <w:spacing w:val="5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kthro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s;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dsorbing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dsorbi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ompounds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nsport in 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6366CC" w:rsidRDefault="006366CC">
      <w:pPr>
        <w:spacing w:line="200" w:lineRule="exact"/>
      </w:pPr>
    </w:p>
    <w:p w:rsidR="006366CC" w:rsidRDefault="006366CC">
      <w:pPr>
        <w:spacing w:before="5" w:line="220" w:lineRule="exact"/>
        <w:rPr>
          <w:sz w:val="22"/>
          <w:szCs w:val="22"/>
        </w:rPr>
      </w:pPr>
    </w:p>
    <w:p w:rsidR="006366CC" w:rsidRDefault="00AF2DEC">
      <w:pPr>
        <w:ind w:left="140" w:right="87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</w:p>
    <w:p w:rsidR="006366CC" w:rsidRDefault="00AF2DEC">
      <w:pPr>
        <w:spacing w:before="29" w:line="400" w:lineRule="exact"/>
        <w:ind w:left="140" w:right="794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th,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rticle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infi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 </w:t>
      </w:r>
      <w:r>
        <w:rPr>
          <w:spacing w:val="4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sets</w:t>
      </w: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7"/>
        <w:gridCol w:w="4268"/>
        <w:gridCol w:w="1083"/>
      </w:tblGrid>
      <w:tr w:rsidR="006366CC">
        <w:trPr>
          <w:trHeight w:hRule="exact" w:val="427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3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c-</w:t>
            </w:r>
            <w:r>
              <w:rPr>
                <w:b/>
                <w:sz w:val="24"/>
                <w:szCs w:val="24"/>
              </w:rPr>
              <w:t>514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842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b/>
                <w:spacing w:val="11"/>
                <w:sz w:val="24"/>
                <w:szCs w:val="24"/>
              </w:rPr>
              <w:t>C</w:t>
            </w:r>
            <w:r>
              <w:rPr>
                <w:b/>
                <w:spacing w:val="12"/>
                <w:sz w:val="24"/>
                <w:szCs w:val="24"/>
              </w:rPr>
              <w:t>o</w:t>
            </w:r>
            <w:r>
              <w:rPr>
                <w:b/>
                <w:spacing w:val="13"/>
                <w:sz w:val="24"/>
                <w:szCs w:val="24"/>
              </w:rPr>
              <w:t>u</w:t>
            </w:r>
            <w:r>
              <w:rPr>
                <w:b/>
                <w:spacing w:val="11"/>
                <w:sz w:val="24"/>
                <w:szCs w:val="24"/>
              </w:rPr>
              <w:t>r</w:t>
            </w:r>
            <w:r>
              <w:rPr>
                <w:b/>
                <w:spacing w:val="1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pacing w:val="12"/>
                <w:sz w:val="24"/>
                <w:szCs w:val="24"/>
              </w:rPr>
              <w:t>Ti</w:t>
            </w:r>
            <w:r>
              <w:rPr>
                <w:b/>
                <w:spacing w:val="11"/>
                <w:sz w:val="24"/>
                <w:szCs w:val="24"/>
              </w:rPr>
              <w:t>t</w:t>
            </w:r>
            <w:r>
              <w:rPr>
                <w:b/>
                <w:spacing w:val="12"/>
                <w:sz w:val="24"/>
                <w:szCs w:val="24"/>
              </w:rPr>
              <w:t>l</w:t>
            </w:r>
            <w:r>
              <w:rPr>
                <w:b/>
                <w:spacing w:val="1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:</w:t>
            </w:r>
          </w:p>
          <w:p w:rsidR="006366CC" w:rsidRDefault="006366CC">
            <w:pPr>
              <w:spacing w:before="9" w:line="120" w:lineRule="exact"/>
              <w:rPr>
                <w:sz w:val="13"/>
                <w:szCs w:val="13"/>
              </w:rPr>
            </w:pPr>
          </w:p>
          <w:p w:rsidR="006366CC" w:rsidRDefault="00AF2DEC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s: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334"/>
              <w:rPr>
                <w:sz w:val="24"/>
                <w:szCs w:val="24"/>
              </w:rPr>
            </w:pPr>
            <w:r>
              <w:rPr>
                <w:b/>
                <w:spacing w:val="13"/>
                <w:sz w:val="24"/>
                <w:szCs w:val="24"/>
              </w:rPr>
              <w:t>S</w:t>
            </w:r>
            <w:r>
              <w:rPr>
                <w:b/>
                <w:spacing w:val="12"/>
                <w:sz w:val="24"/>
                <w:szCs w:val="24"/>
              </w:rPr>
              <w:t>oi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b/>
                <w:spacing w:val="10"/>
                <w:sz w:val="24"/>
                <w:szCs w:val="24"/>
              </w:rPr>
              <w:t>G</w:t>
            </w:r>
            <w:r>
              <w:rPr>
                <w:b/>
                <w:spacing w:val="11"/>
                <w:sz w:val="24"/>
                <w:szCs w:val="24"/>
              </w:rPr>
              <w:t>e</w:t>
            </w:r>
            <w:r>
              <w:rPr>
                <w:b/>
                <w:spacing w:val="13"/>
                <w:sz w:val="24"/>
                <w:szCs w:val="24"/>
              </w:rPr>
              <w:t>n</w:t>
            </w:r>
            <w:r>
              <w:rPr>
                <w:b/>
                <w:spacing w:val="11"/>
                <w:sz w:val="24"/>
                <w:szCs w:val="24"/>
              </w:rPr>
              <w:t>e</w:t>
            </w:r>
            <w:r>
              <w:rPr>
                <w:b/>
                <w:spacing w:val="12"/>
                <w:sz w:val="24"/>
                <w:szCs w:val="24"/>
              </w:rPr>
              <w:t>si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spacing w:val="12"/>
                <w:sz w:val="24"/>
                <w:szCs w:val="24"/>
              </w:rPr>
              <w:t>a</w:t>
            </w:r>
            <w:r>
              <w:rPr>
                <w:b/>
                <w:spacing w:val="1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b/>
                <w:spacing w:val="11"/>
                <w:sz w:val="24"/>
                <w:szCs w:val="24"/>
              </w:rPr>
              <w:t>C</w:t>
            </w:r>
            <w:r>
              <w:rPr>
                <w:b/>
                <w:spacing w:val="12"/>
                <w:sz w:val="24"/>
                <w:szCs w:val="24"/>
              </w:rPr>
              <w:t>lass</w:t>
            </w:r>
            <w:r>
              <w:rPr>
                <w:b/>
                <w:spacing w:val="10"/>
                <w:sz w:val="24"/>
                <w:szCs w:val="24"/>
              </w:rPr>
              <w:t>i</w:t>
            </w:r>
            <w:r>
              <w:rPr>
                <w:b/>
                <w:spacing w:val="13"/>
                <w:sz w:val="24"/>
                <w:szCs w:val="24"/>
              </w:rPr>
              <w:t>f</w:t>
            </w:r>
            <w:r>
              <w:rPr>
                <w:b/>
                <w:spacing w:val="12"/>
                <w:sz w:val="24"/>
                <w:szCs w:val="24"/>
              </w:rPr>
              <w:t>i</w:t>
            </w:r>
            <w:r>
              <w:rPr>
                <w:b/>
                <w:spacing w:val="11"/>
                <w:sz w:val="24"/>
                <w:szCs w:val="24"/>
              </w:rPr>
              <w:t>c</w:t>
            </w:r>
            <w:r>
              <w:rPr>
                <w:b/>
                <w:spacing w:val="12"/>
                <w:sz w:val="24"/>
                <w:szCs w:val="24"/>
              </w:rPr>
              <w:t>a</w:t>
            </w:r>
            <w:r>
              <w:rPr>
                <w:b/>
                <w:spacing w:val="11"/>
                <w:sz w:val="24"/>
                <w:szCs w:val="24"/>
              </w:rPr>
              <w:t>t</w:t>
            </w:r>
            <w:r>
              <w:rPr>
                <w:b/>
                <w:spacing w:val="12"/>
                <w:sz w:val="24"/>
                <w:szCs w:val="24"/>
              </w:rPr>
              <w:t>io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3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+1)</w:t>
            </w:r>
          </w:p>
        </w:tc>
      </w:tr>
    </w:tbl>
    <w:p w:rsidR="006366CC" w:rsidRDefault="00AF2DEC">
      <w:pPr>
        <w:tabs>
          <w:tab w:val="left" w:pos="860"/>
        </w:tabs>
        <w:spacing w:before="38" w:line="354" w:lineRule="auto"/>
        <w:ind w:left="860" w:right="97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14"/>
          <w:sz w:val="24"/>
          <w:szCs w:val="24"/>
        </w:rPr>
        <w:t>Th</w:t>
      </w:r>
      <w:r>
        <w:rPr>
          <w:sz w:val="24"/>
          <w:szCs w:val="24"/>
        </w:rPr>
        <w:t xml:space="preserve">e  </w:t>
      </w:r>
      <w:r>
        <w:rPr>
          <w:spacing w:val="3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c</w:t>
      </w:r>
      <w:r>
        <w:rPr>
          <w:spacing w:val="14"/>
          <w:sz w:val="24"/>
          <w:szCs w:val="24"/>
        </w:rPr>
        <w:t>ou</w:t>
      </w:r>
      <w:r>
        <w:rPr>
          <w:spacing w:val="13"/>
          <w:sz w:val="24"/>
          <w:szCs w:val="24"/>
        </w:rPr>
        <w:t>r</w:t>
      </w:r>
      <w:r>
        <w:rPr>
          <w:spacing w:val="14"/>
          <w:sz w:val="24"/>
          <w:szCs w:val="24"/>
        </w:rPr>
        <w:t>s</w:t>
      </w:r>
      <w:r>
        <w:rPr>
          <w:sz w:val="24"/>
          <w:szCs w:val="24"/>
        </w:rPr>
        <w:t xml:space="preserve">e  </w:t>
      </w:r>
      <w:r>
        <w:rPr>
          <w:spacing w:val="37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38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a</w:t>
      </w:r>
      <w:r>
        <w:rPr>
          <w:spacing w:val="15"/>
          <w:sz w:val="24"/>
          <w:szCs w:val="24"/>
        </w:rPr>
        <w:t>im</w:t>
      </w:r>
      <w:r>
        <w:rPr>
          <w:spacing w:val="1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38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3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c</w:t>
      </w:r>
      <w:r>
        <w:rPr>
          <w:spacing w:val="12"/>
          <w:sz w:val="24"/>
          <w:szCs w:val="24"/>
        </w:rPr>
        <w:t>o</w:t>
      </w:r>
      <w:r>
        <w:rPr>
          <w:spacing w:val="15"/>
          <w:sz w:val="24"/>
          <w:szCs w:val="24"/>
        </w:rPr>
        <w:t>m</w:t>
      </w:r>
      <w:r>
        <w:rPr>
          <w:spacing w:val="14"/>
          <w:sz w:val="24"/>
          <w:szCs w:val="24"/>
        </w:rPr>
        <w:t>p</w:t>
      </w:r>
      <w:r>
        <w:rPr>
          <w:spacing w:val="13"/>
          <w:sz w:val="24"/>
          <w:szCs w:val="24"/>
        </w:rPr>
        <w:t>re</w:t>
      </w:r>
      <w:r>
        <w:rPr>
          <w:spacing w:val="14"/>
          <w:sz w:val="24"/>
          <w:szCs w:val="24"/>
        </w:rPr>
        <w:t>h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 xml:space="preserve">d  </w:t>
      </w:r>
      <w:r>
        <w:rPr>
          <w:spacing w:val="3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d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ffere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3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so</w:t>
      </w:r>
      <w:r>
        <w:rPr>
          <w:spacing w:val="12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3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ca</w:t>
      </w:r>
      <w:r>
        <w:rPr>
          <w:spacing w:val="15"/>
          <w:sz w:val="24"/>
          <w:szCs w:val="24"/>
        </w:rPr>
        <w:t>t</w:t>
      </w:r>
      <w:r>
        <w:rPr>
          <w:spacing w:val="13"/>
          <w:sz w:val="24"/>
          <w:szCs w:val="24"/>
        </w:rPr>
        <w:t>e</w:t>
      </w:r>
      <w:r>
        <w:rPr>
          <w:spacing w:val="12"/>
          <w:sz w:val="24"/>
          <w:szCs w:val="24"/>
        </w:rPr>
        <w:t>g</w:t>
      </w:r>
      <w:r>
        <w:rPr>
          <w:spacing w:val="14"/>
          <w:sz w:val="24"/>
          <w:szCs w:val="24"/>
        </w:rPr>
        <w:t>o</w:t>
      </w:r>
      <w:r>
        <w:rPr>
          <w:spacing w:val="13"/>
          <w:sz w:val="24"/>
          <w:szCs w:val="24"/>
        </w:rPr>
        <w:t>r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3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 xml:space="preserve">d  </w:t>
      </w:r>
      <w:r>
        <w:rPr>
          <w:spacing w:val="3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pacing w:val="13"/>
          <w:sz w:val="24"/>
          <w:szCs w:val="24"/>
        </w:rPr>
        <w:t>e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5"/>
          <w:sz w:val="24"/>
          <w:szCs w:val="24"/>
        </w:rPr>
        <w:t>im</w:t>
      </w:r>
      <w:r>
        <w:rPr>
          <w:spacing w:val="14"/>
          <w:sz w:val="24"/>
          <w:szCs w:val="24"/>
        </w:rPr>
        <w:t>po</w:t>
      </w:r>
      <w:r>
        <w:rPr>
          <w:spacing w:val="13"/>
          <w:sz w:val="24"/>
          <w:szCs w:val="24"/>
        </w:rPr>
        <w:t>r</w:t>
      </w:r>
      <w:r>
        <w:rPr>
          <w:spacing w:val="15"/>
          <w:sz w:val="24"/>
          <w:szCs w:val="24"/>
        </w:rPr>
        <w:t>t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pacing w:val="1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f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p</w:t>
      </w:r>
      <w:r>
        <w:rPr>
          <w:spacing w:val="13"/>
          <w:sz w:val="24"/>
          <w:szCs w:val="24"/>
        </w:rPr>
        <w:t>ar</w:t>
      </w:r>
      <w:r>
        <w:rPr>
          <w:spacing w:val="12"/>
          <w:sz w:val="24"/>
          <w:szCs w:val="24"/>
        </w:rPr>
        <w:t>t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c</w:t>
      </w:r>
      <w:r>
        <w:rPr>
          <w:spacing w:val="12"/>
          <w:sz w:val="24"/>
          <w:szCs w:val="24"/>
        </w:rPr>
        <w:t>u</w:t>
      </w:r>
      <w:r>
        <w:rPr>
          <w:spacing w:val="15"/>
          <w:sz w:val="24"/>
          <w:szCs w:val="24"/>
        </w:rPr>
        <w:t>l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6366CC" w:rsidRDefault="006366CC">
      <w:pPr>
        <w:spacing w:line="200" w:lineRule="exact"/>
      </w:pPr>
    </w:p>
    <w:p w:rsidR="006366CC" w:rsidRDefault="006366CC">
      <w:pPr>
        <w:spacing w:before="10" w:line="220" w:lineRule="exact"/>
        <w:rPr>
          <w:sz w:val="22"/>
          <w:szCs w:val="22"/>
        </w:rPr>
      </w:pPr>
    </w:p>
    <w:p w:rsidR="006366CC" w:rsidRDefault="00AF2DEC">
      <w:pPr>
        <w:ind w:left="140" w:right="8792"/>
        <w:jc w:val="both"/>
        <w:rPr>
          <w:sz w:val="24"/>
          <w:szCs w:val="24"/>
        </w:rPr>
      </w:pPr>
      <w:r>
        <w:rPr>
          <w:b/>
          <w:spacing w:val="14"/>
          <w:sz w:val="24"/>
          <w:szCs w:val="24"/>
        </w:rPr>
        <w:t>Co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pacing w:val="13"/>
          <w:sz w:val="24"/>
          <w:szCs w:val="24"/>
        </w:rPr>
        <w:t>te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</w:p>
    <w:p w:rsidR="006366CC" w:rsidRDefault="006366CC">
      <w:pPr>
        <w:spacing w:before="2" w:line="120" w:lineRule="exact"/>
        <w:rPr>
          <w:sz w:val="13"/>
          <w:szCs w:val="13"/>
        </w:rPr>
      </w:pPr>
    </w:p>
    <w:p w:rsidR="006366CC" w:rsidRDefault="00AF2DEC">
      <w:pPr>
        <w:spacing w:line="360" w:lineRule="auto"/>
        <w:ind w:left="140" w:right="63"/>
        <w:jc w:val="both"/>
        <w:rPr>
          <w:sz w:val="22"/>
          <w:szCs w:val="22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pts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ntrod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to soil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ono</w:t>
      </w:r>
      <w:r>
        <w:rPr>
          <w:spacing w:val="3"/>
          <w:sz w:val="24"/>
          <w:szCs w:val="24"/>
        </w:rPr>
        <w:t>m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dia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nostic  to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nostic  hori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ons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other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nostic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rties;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sture 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nomen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latur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ies: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 xml:space="preserve">AO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other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Ethiopi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 and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ay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s;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6"/>
          <w:sz w:val="22"/>
          <w:szCs w:val="22"/>
        </w:rPr>
        <w:t>n</w:t>
      </w:r>
      <w:r>
        <w:rPr>
          <w:sz w:val="22"/>
          <w:szCs w:val="22"/>
        </w:rPr>
        <w:t>- 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oil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 xml:space="preserve">ing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ro</w:t>
      </w:r>
      <w:r>
        <w:rPr>
          <w:spacing w:val="1"/>
          <w:sz w:val="23"/>
          <w:szCs w:val="23"/>
        </w:rPr>
        <w:t>ce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>tor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)</w:t>
      </w:r>
      <w:r>
        <w:rPr>
          <w:sz w:val="23"/>
          <w:szCs w:val="23"/>
        </w:rPr>
        <w:t xml:space="preserve">; </w:t>
      </w:r>
      <w:r>
        <w:rPr>
          <w:sz w:val="22"/>
          <w:szCs w:val="22"/>
        </w:rPr>
        <w:t>Fac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on, c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, 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of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ons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6366CC" w:rsidRDefault="006366CC">
      <w:pPr>
        <w:spacing w:line="200" w:lineRule="exact"/>
      </w:pPr>
    </w:p>
    <w:p w:rsidR="006366CC" w:rsidRDefault="006366CC">
      <w:pPr>
        <w:spacing w:before="6" w:line="220" w:lineRule="exact"/>
        <w:rPr>
          <w:sz w:val="22"/>
          <w:szCs w:val="22"/>
        </w:rPr>
      </w:pPr>
    </w:p>
    <w:p w:rsidR="006366CC" w:rsidRDefault="00AF2DEC">
      <w:pPr>
        <w:ind w:left="140" w:right="87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</w:p>
    <w:p w:rsidR="006366CC" w:rsidRDefault="006366CC">
      <w:pPr>
        <w:spacing w:before="2" w:line="120" w:lineRule="exact"/>
        <w:rPr>
          <w:sz w:val="13"/>
          <w:szCs w:val="13"/>
        </w:rPr>
      </w:pPr>
    </w:p>
    <w:p w:rsidR="006366CC" w:rsidRDefault="00AF2DEC">
      <w:pPr>
        <w:spacing w:line="360" w:lineRule="auto"/>
        <w:ind w:left="140" w:right="67"/>
        <w:jc w:val="both"/>
        <w:rPr>
          <w:sz w:val="24"/>
          <w:szCs w:val="24"/>
        </w:rPr>
        <w:sectPr w:rsidR="006366CC">
          <w:footerReference w:type="default" r:id="rId8"/>
          <w:pgSz w:w="12240" w:h="15840"/>
          <w:pgMar w:top="920" w:right="1060" w:bottom="280" w:left="1300" w:header="0" w:footer="902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ons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found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Eth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opia; 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on 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>onomi</w:t>
      </w:r>
      <w:r>
        <w:rPr>
          <w:sz w:val="24"/>
          <w:szCs w:val="24"/>
        </w:rPr>
        <w:t>c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: 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s, </w:t>
      </w:r>
      <w:r>
        <w:rPr>
          <w:spacing w:val="-2"/>
          <w:sz w:val="24"/>
          <w:szCs w:val="24"/>
        </w:rPr>
        <w:t>subo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s,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oup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subgroups,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ls; Morpholo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Classifi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 soil ta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ono</w:t>
      </w:r>
      <w:r>
        <w:rPr>
          <w:spacing w:val="3"/>
          <w:sz w:val="24"/>
          <w:szCs w:val="24"/>
        </w:rPr>
        <w:t>m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6366CC" w:rsidRDefault="006366C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3494"/>
        <w:gridCol w:w="1180"/>
      </w:tblGrid>
      <w:tr w:rsidR="006366CC">
        <w:trPr>
          <w:trHeight w:hRule="exact" w:val="427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7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c-</w:t>
            </w:r>
            <w:r>
              <w:rPr>
                <w:b/>
                <w:sz w:val="24"/>
                <w:szCs w:val="24"/>
              </w:rPr>
              <w:t>515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427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3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vation Ag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icu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ture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4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1+1)</w:t>
            </w:r>
          </w:p>
        </w:tc>
      </w:tr>
    </w:tbl>
    <w:p w:rsidR="006366CC" w:rsidRDefault="006366CC">
      <w:pPr>
        <w:spacing w:line="200" w:lineRule="exact"/>
      </w:pPr>
    </w:p>
    <w:p w:rsidR="006366CC" w:rsidRDefault="006366CC">
      <w:pPr>
        <w:spacing w:before="8" w:line="220" w:lineRule="exact"/>
        <w:rPr>
          <w:sz w:val="22"/>
          <w:szCs w:val="22"/>
        </w:rPr>
      </w:pPr>
    </w:p>
    <w:p w:rsidR="006366CC" w:rsidRDefault="00AF2DEC">
      <w:pPr>
        <w:spacing w:before="29"/>
        <w:ind w:left="140" w:right="8877"/>
        <w:jc w:val="both"/>
        <w:rPr>
          <w:sz w:val="24"/>
          <w:szCs w:val="24"/>
        </w:rPr>
      </w:pPr>
      <w:r>
        <w:rPr>
          <w:b/>
          <w:sz w:val="24"/>
          <w:szCs w:val="24"/>
        </w:rPr>
        <w:t>Cont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6366CC" w:rsidRDefault="006366CC">
      <w:pPr>
        <w:spacing w:before="4" w:line="120" w:lineRule="exact"/>
        <w:rPr>
          <w:sz w:val="13"/>
          <w:szCs w:val="13"/>
        </w:rPr>
      </w:pPr>
    </w:p>
    <w:p w:rsidR="006366CC" w:rsidRDefault="00AF2DEC">
      <w:pPr>
        <w:spacing w:line="360" w:lineRule="auto"/>
        <w:ind w:left="140" w:right="6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ustain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’s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iculture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iculture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inciples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invo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tations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fits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rosion,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soil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ons, </w:t>
      </w:r>
      <w:r>
        <w:rPr>
          <w:spacing w:val="3"/>
          <w:sz w:val="24"/>
          <w:szCs w:val="24"/>
        </w:rPr>
        <w:t xml:space="preserve"> 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 so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 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ume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rops,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stablishment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land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soil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inable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soil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 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soil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soil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iculture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r/ma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pla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ribution,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on;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</w:t>
      </w:r>
      <w:r>
        <w:rPr>
          <w:spacing w:val="6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ronomic 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 husb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rop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oil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lcu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ross</w:t>
      </w:r>
      <w:r>
        <w:rPr>
          <w:spacing w:val="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rip ir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in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to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igation,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</w:t>
      </w:r>
    </w:p>
    <w:p w:rsidR="006366CC" w:rsidRDefault="00AF2DEC">
      <w:pPr>
        <w:spacing w:before="4" w:line="260" w:lineRule="exact"/>
        <w:ind w:left="140" w:right="1674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ir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igation,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 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 disadv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of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rip ir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on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nd </w:t>
      </w:r>
      <w:r>
        <w:rPr>
          <w:spacing w:val="5"/>
          <w:position w:val="-1"/>
          <w:sz w:val="24"/>
          <w:szCs w:val="24"/>
        </w:rPr>
        <w:t>s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stem m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ment.</w:t>
      </w:r>
    </w:p>
    <w:p w:rsidR="006366CC" w:rsidRDefault="006366CC">
      <w:pPr>
        <w:spacing w:before="8" w:line="100" w:lineRule="exact"/>
        <w:rPr>
          <w:sz w:val="10"/>
          <w:szCs w:val="10"/>
        </w:rPr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2767"/>
        <w:gridCol w:w="1187"/>
      </w:tblGrid>
      <w:tr w:rsidR="006366CC">
        <w:trPr>
          <w:trHeight w:hRule="exact" w:val="426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7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c-</w:t>
            </w: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842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Title:</w:t>
            </w:r>
          </w:p>
          <w:p w:rsidR="006366CC" w:rsidRDefault="006366CC">
            <w:pPr>
              <w:spacing w:before="9" w:line="120" w:lineRule="exact"/>
              <w:rPr>
                <w:sz w:val="13"/>
                <w:szCs w:val="13"/>
              </w:rPr>
            </w:pPr>
          </w:p>
          <w:p w:rsidR="006366CC" w:rsidRDefault="00AF2DEC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s: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3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tho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4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0+1)</w:t>
            </w:r>
          </w:p>
        </w:tc>
      </w:tr>
    </w:tbl>
    <w:p w:rsidR="006366CC" w:rsidRDefault="00AF2DEC">
      <w:pPr>
        <w:tabs>
          <w:tab w:val="left" w:pos="860"/>
        </w:tabs>
        <w:spacing w:before="38" w:line="354" w:lineRule="auto"/>
        <w:ind w:left="860" w:right="71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z w:val="24"/>
          <w:szCs w:val="24"/>
        </w:rPr>
        <w:t>To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uidelines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methodol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ientific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6366CC" w:rsidRDefault="00AF2DEC">
      <w:pPr>
        <w:spacing w:before="11"/>
        <w:ind w:left="50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>To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students’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skil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s.</w:t>
      </w:r>
    </w:p>
    <w:p w:rsidR="006366CC" w:rsidRDefault="006366CC">
      <w:pPr>
        <w:spacing w:before="2" w:line="140" w:lineRule="exact"/>
        <w:rPr>
          <w:sz w:val="15"/>
          <w:szCs w:val="15"/>
        </w:rPr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AF2DEC">
      <w:pPr>
        <w:spacing w:line="360" w:lineRule="auto"/>
        <w:ind w:left="140" w:right="69"/>
        <w:rPr>
          <w:sz w:val="24"/>
          <w:szCs w:val="24"/>
        </w:rPr>
        <w:sectPr w:rsidR="006366CC">
          <w:pgSz w:w="12240" w:h="15840"/>
          <w:pgMar w:top="1240" w:right="1060" w:bottom="280" w:left="1300" w:header="0" w:footer="902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uted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t.</w:t>
      </w:r>
    </w:p>
    <w:p w:rsidR="006366CC" w:rsidRDefault="006366CC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80"/>
        <w:gridCol w:w="4425"/>
        <w:gridCol w:w="1001"/>
      </w:tblGrid>
      <w:tr w:rsidR="006366CC">
        <w:trPr>
          <w:trHeight w:hRule="exact" w:val="427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2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c-</w:t>
            </w:r>
            <w:r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84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b/>
                <w:spacing w:val="14"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3"/>
                <w:sz w:val="24"/>
                <w:szCs w:val="24"/>
              </w:rPr>
              <w:t>r</w:t>
            </w:r>
            <w:r>
              <w:rPr>
                <w:b/>
                <w:spacing w:val="14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b/>
                <w:spacing w:val="15"/>
                <w:sz w:val="24"/>
                <w:szCs w:val="24"/>
              </w:rPr>
              <w:t>Ti</w:t>
            </w:r>
            <w:r>
              <w:rPr>
                <w:b/>
                <w:spacing w:val="11"/>
                <w:sz w:val="24"/>
                <w:szCs w:val="24"/>
              </w:rPr>
              <w:t>t</w:t>
            </w:r>
            <w:r>
              <w:rPr>
                <w:b/>
                <w:spacing w:val="15"/>
                <w:sz w:val="24"/>
                <w:szCs w:val="24"/>
              </w:rPr>
              <w:t>l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:</w:t>
            </w:r>
          </w:p>
          <w:p w:rsidR="006366CC" w:rsidRDefault="006366CC">
            <w:pPr>
              <w:spacing w:before="9" w:line="120" w:lineRule="exact"/>
              <w:rPr>
                <w:sz w:val="13"/>
                <w:szCs w:val="13"/>
              </w:rPr>
            </w:pPr>
          </w:p>
          <w:p w:rsidR="006366CC" w:rsidRDefault="00AF2DEC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s: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3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>o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pacing w:val="12"/>
                <w:sz w:val="24"/>
                <w:szCs w:val="24"/>
              </w:rPr>
              <w:t>F</w:t>
            </w:r>
            <w:r>
              <w:rPr>
                <w:b/>
                <w:spacing w:val="13"/>
                <w:sz w:val="24"/>
                <w:szCs w:val="24"/>
              </w:rPr>
              <w:t>ert</w:t>
            </w:r>
            <w:r>
              <w:rPr>
                <w:b/>
                <w:spacing w:val="15"/>
                <w:sz w:val="24"/>
                <w:szCs w:val="24"/>
              </w:rPr>
              <w:t>ili</w:t>
            </w:r>
            <w:r>
              <w:rPr>
                <w:b/>
                <w:spacing w:val="13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>a</w:t>
            </w:r>
            <w:r>
              <w:rPr>
                <w:b/>
                <w:spacing w:val="1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pacing w:val="12"/>
                <w:sz w:val="24"/>
                <w:szCs w:val="24"/>
              </w:rPr>
              <w:t>P</w:t>
            </w:r>
            <w:r>
              <w:rPr>
                <w:b/>
                <w:spacing w:val="15"/>
                <w:sz w:val="24"/>
                <w:szCs w:val="24"/>
              </w:rPr>
              <w:t>l</w:t>
            </w:r>
            <w:r>
              <w:rPr>
                <w:b/>
                <w:spacing w:val="1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45"/>
                <w:sz w:val="24"/>
                <w:szCs w:val="24"/>
              </w:rPr>
              <w:t xml:space="preserve"> </w:t>
            </w:r>
            <w:r>
              <w:rPr>
                <w:b/>
                <w:spacing w:val="13"/>
                <w:sz w:val="24"/>
                <w:szCs w:val="24"/>
              </w:rPr>
              <w:t>tr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pacing w:val="13"/>
                <w:sz w:val="24"/>
                <w:szCs w:val="24"/>
              </w:rPr>
              <w:t>t</w:t>
            </w:r>
            <w:r>
              <w:rPr>
                <w:b/>
                <w:spacing w:val="15"/>
                <w:sz w:val="24"/>
                <w:szCs w:val="24"/>
              </w:rPr>
              <w:t>i</w:t>
            </w:r>
            <w:r>
              <w:rPr>
                <w:b/>
                <w:spacing w:val="1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5"/>
              <w:ind w:left="290"/>
              <w:rPr>
                <w:sz w:val="24"/>
                <w:szCs w:val="24"/>
              </w:rPr>
            </w:pPr>
            <w:r>
              <w:rPr>
                <w:b/>
                <w:spacing w:val="14"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(2+1)</w:t>
            </w:r>
          </w:p>
        </w:tc>
      </w:tr>
    </w:tbl>
    <w:p w:rsidR="006366CC" w:rsidRDefault="00AF2DEC">
      <w:pPr>
        <w:tabs>
          <w:tab w:val="left" w:pos="860"/>
        </w:tabs>
        <w:spacing w:before="38" w:line="354" w:lineRule="auto"/>
        <w:ind w:left="860" w:right="98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14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54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ob</w:t>
      </w:r>
      <w:r>
        <w:rPr>
          <w:spacing w:val="15"/>
          <w:sz w:val="24"/>
          <w:szCs w:val="24"/>
        </w:rPr>
        <w:t>j</w:t>
      </w:r>
      <w:r>
        <w:rPr>
          <w:spacing w:val="13"/>
          <w:sz w:val="24"/>
          <w:szCs w:val="24"/>
        </w:rPr>
        <w:t>ec</w:t>
      </w:r>
      <w:r>
        <w:rPr>
          <w:spacing w:val="15"/>
          <w:sz w:val="24"/>
          <w:szCs w:val="24"/>
        </w:rPr>
        <w:t>ti</w:t>
      </w:r>
      <w:r>
        <w:rPr>
          <w:spacing w:val="1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54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4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pacing w:val="1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c</w:t>
      </w:r>
      <w:r>
        <w:rPr>
          <w:spacing w:val="14"/>
          <w:sz w:val="24"/>
          <w:szCs w:val="24"/>
        </w:rPr>
        <w:t>ou</w:t>
      </w:r>
      <w:r>
        <w:rPr>
          <w:spacing w:val="13"/>
          <w:sz w:val="24"/>
          <w:szCs w:val="24"/>
        </w:rPr>
        <w:t>r</w:t>
      </w:r>
      <w:r>
        <w:rPr>
          <w:spacing w:val="14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54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5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c</w:t>
      </w:r>
      <w:r>
        <w:rPr>
          <w:spacing w:val="14"/>
          <w:sz w:val="24"/>
          <w:szCs w:val="24"/>
        </w:rPr>
        <w:t>o</w:t>
      </w:r>
      <w:r>
        <w:rPr>
          <w:spacing w:val="15"/>
          <w:sz w:val="24"/>
          <w:szCs w:val="24"/>
        </w:rPr>
        <w:t>m</w:t>
      </w:r>
      <w:r>
        <w:rPr>
          <w:spacing w:val="14"/>
          <w:sz w:val="24"/>
          <w:szCs w:val="24"/>
        </w:rPr>
        <w:t>p</w:t>
      </w:r>
      <w:r>
        <w:rPr>
          <w:spacing w:val="13"/>
          <w:sz w:val="24"/>
          <w:szCs w:val="24"/>
        </w:rPr>
        <w:t>re</w:t>
      </w:r>
      <w:r>
        <w:rPr>
          <w:spacing w:val="14"/>
          <w:sz w:val="24"/>
          <w:szCs w:val="24"/>
        </w:rPr>
        <w:t>h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5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4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nu</w:t>
      </w:r>
      <w:r>
        <w:rPr>
          <w:spacing w:val="15"/>
          <w:sz w:val="24"/>
          <w:szCs w:val="24"/>
        </w:rPr>
        <w:t>t</w:t>
      </w:r>
      <w:r>
        <w:rPr>
          <w:spacing w:val="13"/>
          <w:sz w:val="24"/>
          <w:szCs w:val="24"/>
        </w:rPr>
        <w:t>r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5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b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h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v</w:t>
      </w:r>
      <w:r>
        <w:rPr>
          <w:spacing w:val="15"/>
          <w:sz w:val="24"/>
          <w:szCs w:val="24"/>
        </w:rPr>
        <w:t>i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5"/>
          <w:sz w:val="24"/>
          <w:szCs w:val="24"/>
        </w:rPr>
        <w:t>m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pacing w:val="13"/>
          <w:sz w:val="24"/>
          <w:szCs w:val="24"/>
        </w:rPr>
        <w:t>a</w:t>
      </w:r>
      <w:r>
        <w:rPr>
          <w:spacing w:val="12"/>
          <w:sz w:val="24"/>
          <w:szCs w:val="24"/>
        </w:rPr>
        <w:t>g</w:t>
      </w:r>
      <w:r>
        <w:rPr>
          <w:spacing w:val="13"/>
          <w:sz w:val="24"/>
          <w:szCs w:val="24"/>
        </w:rPr>
        <w:t>e</w:t>
      </w:r>
      <w:r>
        <w:rPr>
          <w:spacing w:val="15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so</w:t>
      </w:r>
      <w:r>
        <w:rPr>
          <w:spacing w:val="12"/>
          <w:sz w:val="24"/>
          <w:szCs w:val="24"/>
        </w:rPr>
        <w:t>i</w:t>
      </w:r>
      <w:r>
        <w:rPr>
          <w:spacing w:val="15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6366CC" w:rsidRDefault="006366CC">
      <w:pPr>
        <w:spacing w:line="200" w:lineRule="exact"/>
      </w:pPr>
    </w:p>
    <w:p w:rsidR="006366CC" w:rsidRDefault="006366CC">
      <w:pPr>
        <w:spacing w:before="10" w:line="220" w:lineRule="exact"/>
        <w:rPr>
          <w:sz w:val="22"/>
          <w:szCs w:val="22"/>
        </w:rPr>
      </w:pPr>
    </w:p>
    <w:p w:rsidR="006366CC" w:rsidRDefault="00AF2DEC">
      <w:pPr>
        <w:ind w:left="140" w:right="8792"/>
        <w:jc w:val="both"/>
        <w:rPr>
          <w:sz w:val="24"/>
          <w:szCs w:val="24"/>
        </w:rPr>
      </w:pPr>
      <w:r>
        <w:rPr>
          <w:b/>
          <w:spacing w:val="14"/>
          <w:sz w:val="24"/>
          <w:szCs w:val="24"/>
        </w:rPr>
        <w:t>Co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pacing w:val="13"/>
          <w:sz w:val="24"/>
          <w:szCs w:val="24"/>
        </w:rPr>
        <w:t>te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</w:p>
    <w:p w:rsidR="006366CC" w:rsidRDefault="006366CC">
      <w:pPr>
        <w:spacing w:before="4" w:line="120" w:lineRule="exact"/>
        <w:rPr>
          <w:sz w:val="13"/>
          <w:szCs w:val="13"/>
        </w:rPr>
      </w:pPr>
    </w:p>
    <w:p w:rsidR="006366CC" w:rsidRDefault="00AF2DEC">
      <w:pPr>
        <w:spacing w:line="359" w:lineRule="auto"/>
        <w:ind w:left="140" w:right="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plant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nutrition;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 nutri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ment; Nutrient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 in sub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soils;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oil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: so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plant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nutri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ments; 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 nutri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foli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on;    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plant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nutri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te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hnolo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Nutri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ons;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ific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human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of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use.</w:t>
      </w:r>
    </w:p>
    <w:p w:rsidR="006366CC" w:rsidRDefault="006366CC">
      <w:pPr>
        <w:spacing w:line="200" w:lineRule="exact"/>
      </w:pPr>
    </w:p>
    <w:p w:rsidR="006366CC" w:rsidRDefault="006366CC">
      <w:pPr>
        <w:spacing w:before="4" w:line="220" w:lineRule="exact"/>
        <w:rPr>
          <w:sz w:val="22"/>
          <w:szCs w:val="22"/>
        </w:rPr>
      </w:pPr>
    </w:p>
    <w:p w:rsidR="006366CC" w:rsidRDefault="00AF2DEC">
      <w:pPr>
        <w:ind w:left="140" w:right="87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</w:p>
    <w:p w:rsidR="006366CC" w:rsidRDefault="00AF2DEC">
      <w:pPr>
        <w:spacing w:before="27" w:line="400" w:lineRule="exact"/>
        <w:ind w:left="140" w:right="7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oil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oms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 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ronut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ients</w:t>
      </w:r>
    </w:p>
    <w:p w:rsidR="006366CC" w:rsidRDefault="006366CC">
      <w:pPr>
        <w:spacing w:line="200" w:lineRule="exact"/>
      </w:pPr>
    </w:p>
    <w:p w:rsidR="006366CC" w:rsidRDefault="006366CC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3454"/>
        <w:gridCol w:w="1220"/>
      </w:tblGrid>
      <w:tr w:rsidR="006366CC">
        <w:trPr>
          <w:trHeight w:hRule="exact" w:val="428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  <w:r>
              <w:rPr>
                <w:b/>
                <w:spacing w:val="-1"/>
                <w:sz w:val="24"/>
                <w:szCs w:val="24"/>
              </w:rPr>
              <w:t>M-</w:t>
            </w:r>
            <w:r>
              <w:rPr>
                <w:b/>
                <w:sz w:val="24"/>
                <w:szCs w:val="24"/>
              </w:rPr>
              <w:t>616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428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3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52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1+1)</w:t>
            </w:r>
          </w:p>
        </w:tc>
      </w:tr>
    </w:tbl>
    <w:p w:rsidR="006366CC" w:rsidRDefault="006366CC">
      <w:pPr>
        <w:spacing w:line="200" w:lineRule="exact"/>
      </w:pPr>
    </w:p>
    <w:p w:rsidR="006366CC" w:rsidRDefault="006366CC">
      <w:pPr>
        <w:spacing w:before="9" w:line="220" w:lineRule="exact"/>
        <w:rPr>
          <w:sz w:val="22"/>
          <w:szCs w:val="22"/>
        </w:rPr>
      </w:pPr>
    </w:p>
    <w:p w:rsidR="006366CC" w:rsidRDefault="00AF2DEC">
      <w:pPr>
        <w:spacing w:before="26"/>
        <w:ind w:left="140" w:right="883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t</w:t>
      </w:r>
    </w:p>
    <w:p w:rsidR="006366CC" w:rsidRDefault="006366CC">
      <w:pPr>
        <w:spacing w:before="8" w:line="120" w:lineRule="exact"/>
        <w:rPr>
          <w:sz w:val="13"/>
          <w:szCs w:val="13"/>
        </w:rPr>
      </w:pPr>
    </w:p>
    <w:p w:rsidR="006366CC" w:rsidRDefault="00AF2DEC">
      <w:pPr>
        <w:spacing w:line="360" w:lineRule="auto"/>
        <w:ind w:left="140" w:right="65"/>
        <w:jc w:val="both"/>
        <w:rPr>
          <w:sz w:val="24"/>
          <w:szCs w:val="24"/>
        </w:rPr>
        <w:sectPr w:rsidR="006366CC">
          <w:pgSz w:w="12240" w:h="15840"/>
          <w:pgMar w:top="1240" w:right="1060" w:bottom="280" w:left="1300" w:header="0" w:footer="902" w:gutter="0"/>
          <w:cols w:space="720"/>
        </w:sectPr>
      </w:pP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  RS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nsors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tell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tes,  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ft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phot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T, RA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-b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 obj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G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nts,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polo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y  of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idors,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pe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spati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(S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fo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stal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floods, soil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rosion modelin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rthqu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tsunamis,</w:t>
      </w:r>
      <w:r>
        <w:rPr>
          <w:spacing w:val="1"/>
          <w:sz w:val="24"/>
          <w:szCs w:val="24"/>
        </w:rPr>
        <w:t xml:space="preserve"> 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ndslide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disaster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risk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modelin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;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</w:p>
    <w:p w:rsidR="006366CC" w:rsidRDefault="00AF2DEC">
      <w:pPr>
        <w:spacing w:before="65" w:line="359" w:lineRule="auto"/>
        <w:ind w:left="140" w:right="6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Classifi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spati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tell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map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s)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spati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spati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spati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ospatial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dictions: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ies,</w:t>
      </w:r>
    </w:p>
    <w:p w:rsidR="006366CC" w:rsidRDefault="00AF2DEC">
      <w:pPr>
        <w:spacing w:before="7" w:line="260" w:lineRule="exact"/>
        <w:ind w:left="140" w:right="4987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 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mo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 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nsi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 other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hnolo</w:t>
      </w:r>
      <w:r>
        <w:rPr>
          <w:spacing w:val="3"/>
          <w:position w:val="-1"/>
          <w:sz w:val="24"/>
          <w:szCs w:val="24"/>
        </w:rPr>
        <w:t>g</w:t>
      </w:r>
      <w:r>
        <w:rPr>
          <w:spacing w:val="-4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.</w:t>
      </w:r>
    </w:p>
    <w:p w:rsidR="006366CC" w:rsidRDefault="006366CC">
      <w:pPr>
        <w:spacing w:before="6" w:line="100" w:lineRule="exact"/>
        <w:rPr>
          <w:sz w:val="10"/>
          <w:szCs w:val="10"/>
        </w:rPr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4753"/>
        <w:gridCol w:w="1422"/>
      </w:tblGrid>
      <w:tr w:rsidR="006366CC">
        <w:trPr>
          <w:trHeight w:hRule="exact" w:val="428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7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c-</w:t>
            </w:r>
            <w:r>
              <w:rPr>
                <w:b/>
                <w:sz w:val="24"/>
                <w:szCs w:val="24"/>
              </w:rPr>
              <w:t>522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830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Title:</w:t>
            </w:r>
          </w:p>
          <w:p w:rsidR="006366CC" w:rsidRDefault="006366CC">
            <w:pPr>
              <w:spacing w:before="7" w:line="120" w:lineRule="exact"/>
              <w:rPr>
                <w:sz w:val="13"/>
                <w:szCs w:val="13"/>
              </w:rPr>
            </w:pPr>
          </w:p>
          <w:p w:rsidR="006366CC" w:rsidRDefault="00AF2DEC">
            <w:pPr>
              <w:ind w:left="4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</w:t>
            </w:r>
            <w:r>
              <w:rPr>
                <w:b/>
                <w:spacing w:val="-1"/>
                <w:sz w:val="23"/>
                <w:szCs w:val="23"/>
              </w:rPr>
              <w:t>b</w:t>
            </w:r>
            <w:r>
              <w:rPr>
                <w:b/>
                <w:sz w:val="23"/>
                <w:szCs w:val="23"/>
              </w:rPr>
              <w:t>j</w:t>
            </w:r>
            <w:r>
              <w:rPr>
                <w:b/>
                <w:spacing w:val="1"/>
                <w:sz w:val="23"/>
                <w:szCs w:val="23"/>
              </w:rPr>
              <w:t>ec</w:t>
            </w:r>
            <w:r>
              <w:rPr>
                <w:b/>
                <w:spacing w:val="-2"/>
                <w:sz w:val="23"/>
                <w:szCs w:val="23"/>
              </w:rPr>
              <w:t>t</w:t>
            </w:r>
            <w:r>
              <w:rPr>
                <w:b/>
                <w:sz w:val="23"/>
                <w:szCs w:val="23"/>
              </w:rPr>
              <w:t>iv</w:t>
            </w:r>
            <w:r>
              <w:rPr>
                <w:b/>
                <w:spacing w:val="2"/>
                <w:sz w:val="23"/>
                <w:szCs w:val="23"/>
              </w:rPr>
              <w:t>e</w:t>
            </w:r>
            <w:r>
              <w:rPr>
                <w:b/>
                <w:spacing w:val="-1"/>
                <w:sz w:val="23"/>
                <w:szCs w:val="23"/>
              </w:rPr>
              <w:t>s</w:t>
            </w:r>
            <w:r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3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yst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s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6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(2</w:t>
            </w:r>
            <w:r>
              <w:rPr>
                <w:b/>
                <w:spacing w:val="-1"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1)</w:t>
            </w:r>
          </w:p>
        </w:tc>
      </w:tr>
    </w:tbl>
    <w:p w:rsidR="006366CC" w:rsidRDefault="00AF2DEC">
      <w:pPr>
        <w:tabs>
          <w:tab w:val="left" w:pos="860"/>
        </w:tabs>
        <w:spacing w:before="35" w:line="352" w:lineRule="auto"/>
        <w:ind w:left="860" w:right="76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ropping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6366CC" w:rsidRDefault="00AF2DEC">
      <w:pPr>
        <w:spacing w:before="15"/>
        <w:ind w:left="50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 on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pt 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land use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6366CC" w:rsidRDefault="006366CC">
      <w:pPr>
        <w:spacing w:before="8" w:line="120" w:lineRule="exact"/>
        <w:rPr>
          <w:sz w:val="13"/>
          <w:szCs w:val="13"/>
        </w:rPr>
      </w:pPr>
    </w:p>
    <w:p w:rsidR="006366CC" w:rsidRDefault="00AF2DEC">
      <w:pPr>
        <w:ind w:left="50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methods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gnosis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 methodolo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ies.</w:t>
      </w:r>
    </w:p>
    <w:p w:rsidR="006366CC" w:rsidRDefault="006366CC">
      <w:pPr>
        <w:spacing w:before="2" w:line="100" w:lineRule="exact"/>
        <w:rPr>
          <w:sz w:val="10"/>
          <w:szCs w:val="10"/>
        </w:rPr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AF2DEC">
      <w:pPr>
        <w:ind w:left="140" w:right="8877"/>
        <w:jc w:val="both"/>
        <w:rPr>
          <w:sz w:val="24"/>
          <w:szCs w:val="24"/>
        </w:rPr>
      </w:pPr>
      <w:r>
        <w:rPr>
          <w:b/>
          <w:sz w:val="24"/>
          <w:szCs w:val="24"/>
        </w:rPr>
        <w:t>Cont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6366CC" w:rsidRDefault="006366CC">
      <w:pPr>
        <w:spacing w:before="5" w:line="120" w:lineRule="exact"/>
        <w:rPr>
          <w:sz w:val="13"/>
          <w:szCs w:val="13"/>
        </w:rPr>
      </w:pPr>
    </w:p>
    <w:p w:rsidR="006366CC" w:rsidRDefault="00AF2DEC">
      <w:pPr>
        <w:spacing w:line="360" w:lineRule="auto"/>
        <w:ind w:left="140" w:right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Cropping  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stems: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 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;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ssoc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ropping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roppi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stem.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ted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inable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ropping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tors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ropping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potential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monoculture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ppin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roppin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roppi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ropping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roppi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ield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roppi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Above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und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lelop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Crop 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sific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sus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inabil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role of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 matter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e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nsive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roppi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 ideo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nds.</w:t>
      </w:r>
    </w:p>
    <w:p w:rsidR="006366CC" w:rsidRDefault="00AF2DEC">
      <w:pPr>
        <w:spacing w:before="6" w:line="360" w:lineRule="auto"/>
        <w:ind w:left="140" w:right="65"/>
        <w:jc w:val="both"/>
        <w:rPr>
          <w:sz w:val="24"/>
          <w:szCs w:val="24"/>
        </w:rPr>
        <w:sectPr w:rsidR="006366CC">
          <w:footerReference w:type="default" r:id="rId9"/>
          <w:pgSz w:w="12240" w:h="15840"/>
          <w:pgMar w:top="920" w:right="1060" w:bottom="280" w:left="1300" w:header="0" w:footer="910" w:gutter="0"/>
          <w:pgNumType w:start="13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use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vs.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ific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ons-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ture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tropi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ideo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e-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se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Mult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tems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s; Role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–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fine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ot</w:t>
      </w:r>
    </w:p>
    <w:p w:rsidR="006366CC" w:rsidRDefault="00AF2DEC">
      <w:pPr>
        <w:spacing w:before="65" w:line="359" w:lineRule="auto"/>
        <w:ind w:left="140" w:right="6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nutri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sus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ined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ields;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nosis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–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methodolo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oto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 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rbon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 RED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 seq</w:t>
      </w:r>
      <w:r>
        <w:rPr>
          <w:spacing w:val="-1"/>
          <w:sz w:val="24"/>
          <w:szCs w:val="24"/>
        </w:rPr>
        <w:t>ue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potential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 tr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6366CC" w:rsidRDefault="006366CC">
      <w:pPr>
        <w:spacing w:line="200" w:lineRule="exact"/>
      </w:pPr>
    </w:p>
    <w:p w:rsidR="006366CC" w:rsidRDefault="006366CC">
      <w:pPr>
        <w:spacing w:before="4" w:line="220" w:lineRule="exact"/>
        <w:rPr>
          <w:sz w:val="22"/>
          <w:szCs w:val="22"/>
        </w:rPr>
      </w:pPr>
    </w:p>
    <w:p w:rsidR="006366CC" w:rsidRDefault="00AF2DEC">
      <w:pPr>
        <w:ind w:left="140" w:right="87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</w:p>
    <w:p w:rsidR="006366CC" w:rsidRDefault="006366CC">
      <w:pPr>
        <w:spacing w:before="4" w:line="120" w:lineRule="exact"/>
        <w:rPr>
          <w:sz w:val="13"/>
          <w:szCs w:val="13"/>
        </w:rPr>
      </w:pPr>
    </w:p>
    <w:p w:rsidR="006366CC" w:rsidRDefault="00AF2DEC">
      <w:pPr>
        <w:spacing w:line="359" w:lineRule="auto"/>
        <w:ind w:left="140" w:right="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djo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ning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the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suc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ssful</w:t>
      </w:r>
    </w:p>
    <w:p w:rsidR="006366CC" w:rsidRDefault="00AF2DEC">
      <w:pPr>
        <w:spacing w:before="7" w:line="260" w:lineRule="exact"/>
        <w:ind w:left="140" w:right="3495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st</w:t>
      </w:r>
      <w:r>
        <w:rPr>
          <w:spacing w:val="5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s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stem mod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ls and stu</w:t>
      </w:r>
      <w:r>
        <w:rPr>
          <w:spacing w:val="3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their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fun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 </w:t>
      </w:r>
      <w:r>
        <w:rPr>
          <w:spacing w:val="3"/>
          <w:position w:val="-1"/>
          <w:sz w:val="24"/>
          <w:szCs w:val="24"/>
        </w:rPr>
        <w:t>d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s.</w:t>
      </w:r>
    </w:p>
    <w:p w:rsidR="006366CC" w:rsidRDefault="006366CC">
      <w:pPr>
        <w:spacing w:before="6" w:line="100" w:lineRule="exact"/>
        <w:rPr>
          <w:sz w:val="10"/>
          <w:szCs w:val="10"/>
        </w:rPr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4331"/>
        <w:gridCol w:w="1078"/>
      </w:tblGrid>
      <w:tr w:rsidR="006366CC">
        <w:trPr>
          <w:trHeight w:hRule="exact" w:val="428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  <w:r>
              <w:rPr>
                <w:b/>
                <w:spacing w:val="-1"/>
                <w:sz w:val="24"/>
                <w:szCs w:val="24"/>
              </w:rPr>
              <w:t>M-</w:t>
            </w:r>
            <w:r>
              <w:rPr>
                <w:b/>
                <w:sz w:val="24"/>
                <w:szCs w:val="24"/>
              </w:rPr>
              <w:t>626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428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3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367"/>
              <w:rPr>
                <w:sz w:val="24"/>
                <w:szCs w:val="24"/>
              </w:rPr>
            </w:pPr>
            <w:r>
              <w:rPr>
                <w:b/>
                <w:spacing w:val="14"/>
                <w:sz w:val="24"/>
                <w:szCs w:val="24"/>
              </w:rPr>
              <w:t>3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+0)</w:t>
            </w:r>
          </w:p>
        </w:tc>
      </w:tr>
    </w:tbl>
    <w:p w:rsidR="006366CC" w:rsidRDefault="006366CC">
      <w:pPr>
        <w:spacing w:line="200" w:lineRule="exact"/>
      </w:pPr>
    </w:p>
    <w:p w:rsidR="006366CC" w:rsidRDefault="006366CC">
      <w:pPr>
        <w:spacing w:before="8" w:line="220" w:lineRule="exact"/>
        <w:rPr>
          <w:sz w:val="22"/>
          <w:szCs w:val="22"/>
        </w:rPr>
      </w:pPr>
    </w:p>
    <w:p w:rsidR="006366CC" w:rsidRDefault="00AF2DEC">
      <w:pPr>
        <w:spacing w:before="29"/>
        <w:ind w:left="140" w:right="8877"/>
        <w:jc w:val="both"/>
        <w:rPr>
          <w:sz w:val="24"/>
          <w:szCs w:val="24"/>
        </w:rPr>
      </w:pPr>
      <w:r>
        <w:rPr>
          <w:b/>
          <w:sz w:val="24"/>
          <w:szCs w:val="24"/>
        </w:rPr>
        <w:t>Cont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6366CC" w:rsidRDefault="006366CC">
      <w:pPr>
        <w:spacing w:before="2" w:line="120" w:lineRule="exact"/>
        <w:rPr>
          <w:sz w:val="13"/>
          <w:szCs w:val="13"/>
        </w:rPr>
      </w:pPr>
    </w:p>
    <w:p w:rsidR="006366CC" w:rsidRDefault="00AF2DEC">
      <w:pPr>
        <w:spacing w:line="360" w:lineRule="auto"/>
        <w:ind w:left="140" w:right="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AO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their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tation;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lassifi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tative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tative land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include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sui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ield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ows;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mation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rop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tative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rop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 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population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supporti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mations,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y lo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nts;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oil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rm;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Kinds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2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; 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phot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phs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their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tation;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osco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ic 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theo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rse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poses,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identif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mapping 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Map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nd,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pping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ts</w:t>
      </w:r>
      <w:r>
        <w:rPr>
          <w:sz w:val="24"/>
          <w:szCs w:val="24"/>
        </w:rPr>
        <w:t xml:space="preserve">; 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tation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use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soil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ports;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sui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on; Appl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 of </w:t>
      </w:r>
      <w:r>
        <w:rPr>
          <w:spacing w:val="1"/>
          <w:sz w:val="24"/>
          <w:szCs w:val="24"/>
        </w:rPr>
        <w:t>G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te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soil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4C1CBE" w:rsidRDefault="004C1CBE">
      <w:pPr>
        <w:spacing w:line="360" w:lineRule="auto"/>
        <w:ind w:left="140" w:right="67"/>
        <w:jc w:val="both"/>
        <w:rPr>
          <w:sz w:val="24"/>
          <w:szCs w:val="24"/>
        </w:rPr>
      </w:pPr>
    </w:p>
    <w:p w:rsidR="004C1CBE" w:rsidRDefault="004C1CBE">
      <w:pPr>
        <w:spacing w:line="360" w:lineRule="auto"/>
        <w:ind w:left="140" w:right="67"/>
        <w:jc w:val="both"/>
        <w:rPr>
          <w:sz w:val="24"/>
          <w:szCs w:val="24"/>
        </w:rPr>
      </w:pPr>
    </w:p>
    <w:p w:rsidR="004C1CBE" w:rsidRDefault="004C1CBE">
      <w:pPr>
        <w:spacing w:line="360" w:lineRule="auto"/>
        <w:ind w:left="140" w:right="67"/>
        <w:jc w:val="both"/>
        <w:rPr>
          <w:sz w:val="24"/>
          <w:szCs w:val="24"/>
        </w:rPr>
      </w:pPr>
    </w:p>
    <w:p w:rsidR="004C1CBE" w:rsidRDefault="004C1CBE">
      <w:pPr>
        <w:spacing w:line="360" w:lineRule="auto"/>
        <w:ind w:left="140" w:right="67"/>
        <w:jc w:val="both"/>
        <w:rPr>
          <w:sz w:val="24"/>
          <w:szCs w:val="24"/>
        </w:rPr>
      </w:pPr>
    </w:p>
    <w:p w:rsidR="006366CC" w:rsidRDefault="006366CC">
      <w:pPr>
        <w:spacing w:before="5" w:line="140" w:lineRule="exact"/>
        <w:rPr>
          <w:sz w:val="15"/>
          <w:szCs w:val="15"/>
        </w:rPr>
      </w:pPr>
    </w:p>
    <w:p w:rsidR="006366CC" w:rsidRDefault="006366CC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4027"/>
        <w:gridCol w:w="1367"/>
      </w:tblGrid>
      <w:tr w:rsidR="006366CC">
        <w:trPr>
          <w:trHeight w:hRule="exact" w:val="428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7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c-</w:t>
            </w:r>
            <w:r>
              <w:rPr>
                <w:b/>
                <w:sz w:val="24"/>
                <w:szCs w:val="24"/>
              </w:rPr>
              <w:t>523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428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37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oil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Cons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vation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6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+1)</w:t>
            </w:r>
          </w:p>
        </w:tc>
      </w:tr>
    </w:tbl>
    <w:p w:rsidR="006366CC" w:rsidRDefault="00AF2DEC">
      <w:pPr>
        <w:spacing w:before="68"/>
        <w:ind w:left="100" w:right="883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t</w:t>
      </w:r>
    </w:p>
    <w:p w:rsidR="006366CC" w:rsidRDefault="006366CC">
      <w:pPr>
        <w:spacing w:before="5" w:line="120" w:lineRule="exact"/>
        <w:rPr>
          <w:sz w:val="13"/>
          <w:szCs w:val="13"/>
        </w:rPr>
      </w:pPr>
    </w:p>
    <w:p w:rsidR="006366CC" w:rsidRDefault="00AF2DEC">
      <w:pPr>
        <w:spacing w:line="360" w:lineRule="auto"/>
        <w:ind w:left="100" w:right="64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rosion;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osion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rosion,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sses,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rosivi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runo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rodibili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s 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 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osion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diction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nd, i.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ropping</w:t>
      </w:r>
      <w:r>
        <w:rPr>
          <w:spacing w:val="5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ontrols;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osion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ind: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b.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 xml:space="preserve">tors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ind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rosivi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oil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rodibili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Models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mating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ind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rosion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wind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rosion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i.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ind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rosion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diction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stems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osion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 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indbr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Crop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rosion;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sture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ms: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ing lands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ing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ing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uses 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s; D</w:t>
      </w:r>
      <w:r>
        <w:rPr>
          <w:spacing w:val="3"/>
          <w:sz w:val="24"/>
          <w:szCs w:val="24"/>
        </w:rPr>
        <w:t>r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soil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</w:p>
    <w:p w:rsidR="006366CC" w:rsidRDefault="006366CC">
      <w:pPr>
        <w:spacing w:line="200" w:lineRule="exact"/>
      </w:pPr>
    </w:p>
    <w:p w:rsidR="006366CC" w:rsidRDefault="006366CC">
      <w:pPr>
        <w:spacing w:before="4" w:line="220" w:lineRule="exact"/>
        <w:rPr>
          <w:sz w:val="22"/>
          <w:szCs w:val="22"/>
        </w:rPr>
      </w:pPr>
    </w:p>
    <w:p w:rsidR="006366CC" w:rsidRDefault="00AF2DEC">
      <w:pPr>
        <w:ind w:left="100" w:right="87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</w:p>
    <w:p w:rsidR="006366CC" w:rsidRDefault="006366CC">
      <w:pPr>
        <w:spacing w:before="4" w:line="120" w:lineRule="exact"/>
        <w:rPr>
          <w:sz w:val="13"/>
          <w:szCs w:val="13"/>
        </w:rPr>
      </w:pPr>
    </w:p>
    <w:p w:rsidR="006366CC" w:rsidRDefault="00AF2DEC">
      <w:pPr>
        <w:spacing w:line="359" w:lineRule="auto"/>
        <w:ind w:left="100" w:right="66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soil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rodibili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suspension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dispe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sion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rosion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sture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qui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lent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olation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 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ndrop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rodibili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index</w:t>
      </w:r>
    </w:p>
    <w:p w:rsidR="006366CC" w:rsidRDefault="00AF2DEC">
      <w:pPr>
        <w:spacing w:before="7"/>
        <w:ind w:left="100" w:right="4649"/>
        <w:jc w:val="both"/>
        <w:rPr>
          <w:sz w:val="24"/>
          <w:szCs w:val="24"/>
        </w:rPr>
      </w:pPr>
      <w:r>
        <w:rPr>
          <w:sz w:val="24"/>
          <w:szCs w:val="24"/>
        </w:rPr>
        <w:t>• Compu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kinetic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 dr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ps</w:t>
      </w:r>
    </w:p>
    <w:p w:rsidR="006366CC" w:rsidRDefault="006366CC">
      <w:pPr>
        <w:spacing w:before="7" w:line="120" w:lineRule="exact"/>
        <w:rPr>
          <w:sz w:val="13"/>
          <w:szCs w:val="13"/>
        </w:rPr>
      </w:pPr>
    </w:p>
    <w:p w:rsidR="006366CC" w:rsidRDefault="00AF2DEC">
      <w:pPr>
        <w:ind w:left="100" w:right="3012"/>
        <w:jc w:val="both"/>
        <w:rPr>
          <w:sz w:val="24"/>
          <w:szCs w:val="24"/>
        </w:rPr>
      </w:pPr>
      <w:r>
        <w:rPr>
          <w:sz w:val="24"/>
          <w:szCs w:val="24"/>
        </w:rPr>
        <w:t>• Compu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ra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rosivi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index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30) 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6366CC" w:rsidRDefault="006366CC">
      <w:pPr>
        <w:spacing w:before="10" w:line="120" w:lineRule="exact"/>
        <w:rPr>
          <w:sz w:val="13"/>
          <w:szCs w:val="13"/>
        </w:rPr>
      </w:pPr>
    </w:p>
    <w:p w:rsidR="006366CC" w:rsidRDefault="00AF2DEC">
      <w:pPr>
        <w:ind w:left="100" w:right="7462"/>
        <w:jc w:val="both"/>
        <w:rPr>
          <w:sz w:val="24"/>
          <w:szCs w:val="24"/>
        </w:rPr>
      </w:pPr>
      <w:r>
        <w:rPr>
          <w:sz w:val="24"/>
          <w:szCs w:val="24"/>
        </w:rPr>
        <w:t>• Visi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to a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sheds</w:t>
      </w:r>
    </w:p>
    <w:p w:rsidR="006366CC" w:rsidRDefault="006366CC">
      <w:pPr>
        <w:spacing w:before="10" w:line="160" w:lineRule="exact"/>
        <w:rPr>
          <w:sz w:val="16"/>
          <w:szCs w:val="16"/>
        </w:rPr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AF2DEC">
      <w:pPr>
        <w:ind w:left="100" w:right="7089"/>
        <w:jc w:val="both"/>
        <w:rPr>
          <w:sz w:val="24"/>
          <w:szCs w:val="24"/>
        </w:rPr>
      </w:pPr>
      <w:r>
        <w:rPr>
          <w:b/>
          <w:sz w:val="24"/>
          <w:szCs w:val="24"/>
        </w:rPr>
        <w:t>Course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Code:  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c-</w:t>
      </w:r>
      <w:r>
        <w:rPr>
          <w:b/>
          <w:sz w:val="24"/>
          <w:szCs w:val="24"/>
        </w:rPr>
        <w:t>524</w:t>
      </w:r>
    </w:p>
    <w:p w:rsidR="006366CC" w:rsidRDefault="006366CC">
      <w:pPr>
        <w:spacing w:before="9" w:line="120" w:lineRule="exact"/>
        <w:rPr>
          <w:sz w:val="13"/>
          <w:szCs w:val="13"/>
        </w:rPr>
      </w:pPr>
    </w:p>
    <w:p w:rsidR="006366CC" w:rsidRDefault="00AF2DEC">
      <w:pPr>
        <w:spacing w:line="359" w:lineRule="auto"/>
        <w:ind w:left="100" w:right="1826"/>
        <w:rPr>
          <w:sz w:val="24"/>
          <w:szCs w:val="24"/>
        </w:rPr>
      </w:pPr>
      <w:r>
        <w:rPr>
          <w:b/>
          <w:spacing w:val="14"/>
          <w:sz w:val="24"/>
          <w:szCs w:val="24"/>
        </w:rPr>
        <w:t>Co</w:t>
      </w:r>
      <w:r>
        <w:rPr>
          <w:b/>
          <w:sz w:val="24"/>
          <w:szCs w:val="24"/>
        </w:rPr>
        <w:t>u</w:t>
      </w:r>
      <w:r>
        <w:rPr>
          <w:b/>
          <w:spacing w:val="-44"/>
          <w:sz w:val="24"/>
          <w:szCs w:val="24"/>
        </w:rPr>
        <w:t xml:space="preserve"> </w:t>
      </w:r>
      <w:r>
        <w:rPr>
          <w:b/>
          <w:spacing w:val="13"/>
          <w:sz w:val="24"/>
          <w:szCs w:val="24"/>
        </w:rPr>
        <w:t>r</w:t>
      </w:r>
      <w:r>
        <w:rPr>
          <w:b/>
          <w:spacing w:val="14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15"/>
          <w:sz w:val="24"/>
          <w:szCs w:val="24"/>
        </w:rPr>
        <w:t>Ti</w:t>
      </w:r>
      <w:r>
        <w:rPr>
          <w:b/>
          <w:spacing w:val="11"/>
          <w:sz w:val="24"/>
          <w:szCs w:val="24"/>
        </w:rPr>
        <w:t>t</w:t>
      </w:r>
      <w:r>
        <w:rPr>
          <w:b/>
          <w:spacing w:val="15"/>
          <w:sz w:val="24"/>
          <w:szCs w:val="24"/>
        </w:rPr>
        <w:t>l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>I</w:t>
      </w:r>
      <w:r>
        <w:rPr>
          <w:b/>
          <w:spacing w:val="13"/>
          <w:sz w:val="24"/>
          <w:szCs w:val="24"/>
        </w:rPr>
        <w:t>n</w:t>
      </w:r>
      <w:r>
        <w:rPr>
          <w:b/>
          <w:spacing w:val="14"/>
          <w:sz w:val="24"/>
          <w:szCs w:val="24"/>
        </w:rPr>
        <w:t>s</w:t>
      </w:r>
      <w:r>
        <w:rPr>
          <w:b/>
          <w:spacing w:val="13"/>
          <w:sz w:val="24"/>
          <w:szCs w:val="24"/>
        </w:rPr>
        <w:t>tru</w:t>
      </w:r>
      <w:r>
        <w:rPr>
          <w:b/>
          <w:spacing w:val="11"/>
          <w:sz w:val="24"/>
          <w:szCs w:val="24"/>
        </w:rPr>
        <w:t>m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pacing w:val="13"/>
          <w:sz w:val="24"/>
          <w:szCs w:val="24"/>
        </w:rPr>
        <w:t>t</w:t>
      </w:r>
      <w:r>
        <w:rPr>
          <w:b/>
          <w:spacing w:val="14"/>
          <w:sz w:val="24"/>
          <w:szCs w:val="24"/>
        </w:rPr>
        <w:t>a</w:t>
      </w:r>
      <w:r>
        <w:rPr>
          <w:b/>
          <w:spacing w:val="13"/>
          <w:sz w:val="24"/>
          <w:szCs w:val="24"/>
        </w:rPr>
        <w:t>t</w:t>
      </w:r>
      <w:r>
        <w:rPr>
          <w:b/>
          <w:spacing w:val="15"/>
          <w:sz w:val="24"/>
          <w:szCs w:val="24"/>
        </w:rPr>
        <w:t>i</w:t>
      </w:r>
      <w:r>
        <w:rPr>
          <w:b/>
          <w:spacing w:val="14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>a</w:t>
      </w:r>
      <w:r>
        <w:rPr>
          <w:b/>
          <w:spacing w:val="13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>a</w:t>
      </w:r>
      <w:r>
        <w:rPr>
          <w:b/>
          <w:spacing w:val="15"/>
          <w:sz w:val="24"/>
          <w:szCs w:val="24"/>
        </w:rPr>
        <w:t>l</w:t>
      </w:r>
      <w:r>
        <w:rPr>
          <w:b/>
          <w:spacing w:val="12"/>
          <w:sz w:val="24"/>
          <w:szCs w:val="24"/>
        </w:rPr>
        <w:t>y</w:t>
      </w:r>
      <w:r>
        <w:rPr>
          <w:b/>
          <w:spacing w:val="13"/>
          <w:sz w:val="24"/>
          <w:szCs w:val="24"/>
        </w:rPr>
        <w:t>t</w:t>
      </w:r>
      <w:r>
        <w:rPr>
          <w:b/>
          <w:spacing w:val="15"/>
          <w:sz w:val="24"/>
          <w:szCs w:val="24"/>
        </w:rPr>
        <w:t>i</w:t>
      </w:r>
      <w:r>
        <w:rPr>
          <w:b/>
          <w:spacing w:val="13"/>
          <w:sz w:val="24"/>
          <w:szCs w:val="24"/>
        </w:rPr>
        <w:t>c</w:t>
      </w:r>
      <w:r>
        <w:rPr>
          <w:b/>
          <w:spacing w:val="14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15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ech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>i</w:t>
      </w:r>
      <w:r>
        <w:rPr>
          <w:b/>
          <w:sz w:val="24"/>
          <w:szCs w:val="24"/>
        </w:rPr>
        <w:t>q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 xml:space="preserve">s   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>2</w:t>
      </w:r>
      <w:r>
        <w:rPr>
          <w:b/>
          <w:sz w:val="24"/>
          <w:szCs w:val="24"/>
        </w:rPr>
        <w:t>(0</w:t>
      </w:r>
      <w:r>
        <w:rPr>
          <w:b/>
          <w:spacing w:val="-1"/>
          <w:sz w:val="24"/>
          <w:szCs w:val="24"/>
        </w:rPr>
        <w:t>+</w:t>
      </w:r>
      <w:r>
        <w:rPr>
          <w:b/>
          <w:sz w:val="24"/>
          <w:szCs w:val="24"/>
        </w:rPr>
        <w:t>2)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:rsidR="006366CC" w:rsidRDefault="00AF2DEC">
      <w:pPr>
        <w:tabs>
          <w:tab w:val="left" w:pos="820"/>
        </w:tabs>
        <w:spacing w:before="3" w:line="352" w:lineRule="auto"/>
        <w:ind w:left="820" w:right="96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14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ob</w:t>
      </w:r>
      <w:r>
        <w:rPr>
          <w:spacing w:val="15"/>
          <w:sz w:val="24"/>
          <w:szCs w:val="24"/>
        </w:rPr>
        <w:t>j</w:t>
      </w:r>
      <w:r>
        <w:rPr>
          <w:spacing w:val="13"/>
          <w:sz w:val="24"/>
          <w:szCs w:val="24"/>
        </w:rPr>
        <w:t>ec</w:t>
      </w:r>
      <w:r>
        <w:rPr>
          <w:spacing w:val="15"/>
          <w:sz w:val="24"/>
          <w:szCs w:val="24"/>
        </w:rPr>
        <w:t>ti</w:t>
      </w:r>
      <w:r>
        <w:rPr>
          <w:spacing w:val="1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6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c</w:t>
      </w:r>
      <w:r>
        <w:rPr>
          <w:spacing w:val="14"/>
          <w:sz w:val="24"/>
          <w:szCs w:val="24"/>
        </w:rPr>
        <w:t>ou</w:t>
      </w:r>
      <w:r>
        <w:rPr>
          <w:spacing w:val="13"/>
          <w:sz w:val="24"/>
          <w:szCs w:val="24"/>
        </w:rPr>
        <w:t>r</w:t>
      </w:r>
      <w:r>
        <w:rPr>
          <w:spacing w:val="14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7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q</w:t>
      </w:r>
      <w:r>
        <w:rPr>
          <w:spacing w:val="12"/>
          <w:sz w:val="24"/>
          <w:szCs w:val="24"/>
        </w:rPr>
        <w:t>u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s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ud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7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w</w:t>
      </w:r>
      <w:r>
        <w:rPr>
          <w:spacing w:val="15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p</w:t>
      </w:r>
      <w:r>
        <w:rPr>
          <w:spacing w:val="13"/>
          <w:sz w:val="24"/>
          <w:szCs w:val="24"/>
        </w:rPr>
        <w:t>r</w:t>
      </w:r>
      <w:r>
        <w:rPr>
          <w:spacing w:val="15"/>
          <w:sz w:val="24"/>
          <w:szCs w:val="24"/>
        </w:rPr>
        <w:t>i</w:t>
      </w:r>
      <w:r>
        <w:rPr>
          <w:spacing w:val="14"/>
          <w:sz w:val="24"/>
          <w:szCs w:val="24"/>
        </w:rPr>
        <w:t>n</w:t>
      </w:r>
      <w:r>
        <w:rPr>
          <w:spacing w:val="13"/>
          <w:sz w:val="24"/>
          <w:szCs w:val="24"/>
        </w:rPr>
        <w:t>c</w:t>
      </w:r>
      <w:r>
        <w:rPr>
          <w:spacing w:val="15"/>
          <w:sz w:val="24"/>
          <w:szCs w:val="24"/>
        </w:rPr>
        <w:t>i</w:t>
      </w:r>
      <w:r>
        <w:rPr>
          <w:spacing w:val="14"/>
          <w:sz w:val="24"/>
          <w:szCs w:val="24"/>
        </w:rPr>
        <w:t>p</w:t>
      </w:r>
      <w:r>
        <w:rPr>
          <w:spacing w:val="15"/>
          <w:sz w:val="24"/>
          <w:szCs w:val="24"/>
        </w:rPr>
        <w:t>l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op</w:t>
      </w:r>
      <w:r>
        <w:rPr>
          <w:spacing w:val="13"/>
          <w:sz w:val="24"/>
          <w:szCs w:val="24"/>
        </w:rPr>
        <w:t>era</w:t>
      </w:r>
      <w:r>
        <w:rPr>
          <w:spacing w:val="15"/>
          <w:sz w:val="24"/>
          <w:szCs w:val="24"/>
        </w:rPr>
        <w:t>ti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5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t</w:t>
      </w:r>
      <w:r>
        <w:rPr>
          <w:spacing w:val="1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s</w:t>
      </w:r>
      <w:r>
        <w:rPr>
          <w:spacing w:val="14"/>
          <w:sz w:val="24"/>
          <w:szCs w:val="24"/>
        </w:rPr>
        <w:t>p</w:t>
      </w:r>
      <w:r>
        <w:rPr>
          <w:spacing w:val="13"/>
          <w:sz w:val="24"/>
          <w:szCs w:val="24"/>
        </w:rPr>
        <w:t>ec</w:t>
      </w:r>
      <w:r>
        <w:rPr>
          <w:spacing w:val="15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pacing w:val="15"/>
          <w:sz w:val="24"/>
          <w:szCs w:val="24"/>
        </w:rPr>
        <w:t>li</w:t>
      </w:r>
      <w:r>
        <w:rPr>
          <w:sz w:val="24"/>
          <w:szCs w:val="24"/>
        </w:rPr>
        <w:t>z</w:t>
      </w:r>
      <w:r>
        <w:rPr>
          <w:spacing w:val="-4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i</w:t>
      </w:r>
      <w:r>
        <w:rPr>
          <w:spacing w:val="14"/>
          <w:sz w:val="24"/>
          <w:szCs w:val="24"/>
        </w:rPr>
        <w:t>n</w:t>
      </w:r>
      <w:r>
        <w:rPr>
          <w:spacing w:val="12"/>
          <w:sz w:val="24"/>
          <w:szCs w:val="24"/>
        </w:rPr>
        <w:t>s</w:t>
      </w:r>
      <w:r>
        <w:rPr>
          <w:spacing w:val="15"/>
          <w:sz w:val="24"/>
          <w:szCs w:val="24"/>
        </w:rPr>
        <w:t>t</w:t>
      </w:r>
      <w:r>
        <w:rPr>
          <w:spacing w:val="13"/>
          <w:sz w:val="24"/>
          <w:szCs w:val="24"/>
        </w:rPr>
        <w:t>r</w:t>
      </w:r>
      <w:r>
        <w:rPr>
          <w:spacing w:val="14"/>
          <w:sz w:val="24"/>
          <w:szCs w:val="24"/>
        </w:rPr>
        <w:t>u</w:t>
      </w:r>
      <w:r>
        <w:rPr>
          <w:spacing w:val="15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us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f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s</w:t>
      </w:r>
      <w:r>
        <w:rPr>
          <w:spacing w:val="12"/>
          <w:sz w:val="24"/>
          <w:szCs w:val="24"/>
        </w:rPr>
        <w:t>o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p</w:t>
      </w:r>
      <w:r>
        <w:rPr>
          <w:spacing w:val="15"/>
          <w:sz w:val="24"/>
          <w:szCs w:val="24"/>
        </w:rPr>
        <w:t>l</w:t>
      </w:r>
      <w:r>
        <w:rPr>
          <w:spacing w:val="11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y</w:t>
      </w:r>
      <w:r>
        <w:rPr>
          <w:spacing w:val="14"/>
          <w:sz w:val="24"/>
          <w:szCs w:val="24"/>
        </w:rPr>
        <w:t>s</w:t>
      </w:r>
      <w:r>
        <w:rPr>
          <w:spacing w:val="13"/>
          <w:sz w:val="24"/>
          <w:szCs w:val="24"/>
        </w:rPr>
        <w:t>e</w:t>
      </w:r>
      <w:r>
        <w:rPr>
          <w:spacing w:val="14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6366CC" w:rsidRDefault="006366CC">
      <w:pPr>
        <w:spacing w:line="200" w:lineRule="exact"/>
      </w:pPr>
    </w:p>
    <w:p w:rsidR="006366CC" w:rsidRDefault="006366CC">
      <w:pPr>
        <w:spacing w:before="13" w:line="220" w:lineRule="exact"/>
        <w:rPr>
          <w:sz w:val="22"/>
          <w:szCs w:val="22"/>
        </w:rPr>
      </w:pPr>
    </w:p>
    <w:p w:rsidR="006366CC" w:rsidRDefault="00AF2DEC">
      <w:pPr>
        <w:ind w:left="100" w:right="8792"/>
        <w:jc w:val="both"/>
        <w:rPr>
          <w:sz w:val="24"/>
          <w:szCs w:val="24"/>
        </w:rPr>
      </w:pPr>
      <w:r>
        <w:rPr>
          <w:b/>
          <w:spacing w:val="14"/>
          <w:sz w:val="24"/>
          <w:szCs w:val="24"/>
        </w:rPr>
        <w:t>Co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pacing w:val="13"/>
          <w:sz w:val="24"/>
          <w:szCs w:val="24"/>
        </w:rPr>
        <w:t>te</w:t>
      </w:r>
      <w:r>
        <w:rPr>
          <w:b/>
          <w:sz w:val="24"/>
          <w:szCs w:val="24"/>
        </w:rPr>
        <w:t>n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</w:p>
    <w:p w:rsidR="006366CC" w:rsidRDefault="006366CC">
      <w:pPr>
        <w:spacing w:before="4" w:line="120" w:lineRule="exact"/>
        <w:rPr>
          <w:sz w:val="13"/>
          <w:szCs w:val="13"/>
        </w:rPr>
      </w:pPr>
    </w:p>
    <w:p w:rsidR="006366CC" w:rsidRDefault="00AF2DEC">
      <w:pPr>
        <w:spacing w:line="360" w:lineRule="auto"/>
        <w:ind w:left="100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ment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quip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tc;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nts: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inciple,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trophotom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R;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lame p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bsor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trophotom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; </w:t>
      </w:r>
      <w:r>
        <w:rPr>
          <w:spacing w:val="-3"/>
          <w:sz w:val="24"/>
          <w:szCs w:val="24"/>
        </w:rPr>
        <w:lastRenderedPageBreak/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oupled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plasma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mato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C;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nning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on;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X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</w:p>
    <w:p w:rsidR="006366CC" w:rsidRDefault="00AF2DEC" w:rsidP="004C1CBE">
      <w:pPr>
        <w:spacing w:before="65" w:line="359" w:lineRule="auto"/>
        <w:ind w:right="34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obe 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trophotom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Ultra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38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EC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utron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sture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domain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tro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 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DR); O</w:t>
      </w:r>
      <w:r>
        <w:rPr>
          <w:spacing w:val="4"/>
          <w:sz w:val="24"/>
          <w:szCs w:val="24"/>
        </w:rPr>
        <w:t>x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usion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r;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(po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ion);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tropho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sis</w:t>
      </w:r>
    </w:p>
    <w:p w:rsidR="006366CC" w:rsidRDefault="00AF2DEC">
      <w:pPr>
        <w:spacing w:before="7" w:line="260" w:lineRule="exact"/>
        <w:ind w:left="140" w:right="4597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tus;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Appli</w:t>
      </w:r>
      <w:r>
        <w:rPr>
          <w:spacing w:val="2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ons: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ta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l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sis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men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.</w:t>
      </w:r>
    </w:p>
    <w:p w:rsidR="006366CC" w:rsidRDefault="006366CC">
      <w:pPr>
        <w:spacing w:before="6" w:line="100" w:lineRule="exact"/>
        <w:rPr>
          <w:sz w:val="10"/>
          <w:szCs w:val="10"/>
        </w:rPr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2773"/>
        <w:gridCol w:w="1181"/>
      </w:tblGrid>
      <w:tr w:rsidR="006366CC">
        <w:trPr>
          <w:trHeight w:hRule="exact" w:val="428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Code: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69"/>
              <w:ind w:left="37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c-</w:t>
            </w:r>
            <w:r>
              <w:rPr>
                <w:b/>
                <w:sz w:val="24"/>
                <w:szCs w:val="24"/>
              </w:rPr>
              <w:t>525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6366CC"/>
        </w:tc>
      </w:tr>
      <w:tr w:rsidR="006366CC">
        <w:trPr>
          <w:trHeight w:hRule="exact" w:val="840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Title:</w:t>
            </w:r>
          </w:p>
          <w:p w:rsidR="006366CC" w:rsidRDefault="006366CC">
            <w:pPr>
              <w:spacing w:before="7" w:line="120" w:lineRule="exact"/>
              <w:rPr>
                <w:sz w:val="13"/>
                <w:szCs w:val="13"/>
              </w:rPr>
            </w:pPr>
          </w:p>
          <w:p w:rsidR="006366CC" w:rsidRDefault="00AF2DEC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s: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378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366CC" w:rsidRDefault="00AF2DEC">
            <w:pPr>
              <w:spacing w:before="56"/>
              <w:ind w:left="4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0+1)</w:t>
            </w:r>
          </w:p>
        </w:tc>
      </w:tr>
    </w:tbl>
    <w:p w:rsidR="006366CC" w:rsidRDefault="00AF2DEC">
      <w:pPr>
        <w:tabs>
          <w:tab w:val="left" w:pos="860"/>
        </w:tabs>
        <w:spacing w:before="40" w:line="354" w:lineRule="auto"/>
        <w:ind w:left="860" w:right="351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z w:val="24"/>
          <w:szCs w:val="24"/>
        </w:rPr>
        <w:t>To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uidelines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methodol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ientific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6366CC" w:rsidRDefault="00AF2DEC">
      <w:pPr>
        <w:spacing w:before="10"/>
        <w:ind w:left="50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>To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students’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skil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s.</w:t>
      </w:r>
    </w:p>
    <w:p w:rsidR="006366CC" w:rsidRDefault="006366CC">
      <w:pPr>
        <w:spacing w:before="2" w:line="140" w:lineRule="exact"/>
        <w:rPr>
          <w:sz w:val="15"/>
          <w:szCs w:val="15"/>
        </w:rPr>
      </w:pPr>
    </w:p>
    <w:p w:rsidR="006366CC" w:rsidRDefault="006366CC">
      <w:pPr>
        <w:spacing w:line="200" w:lineRule="exact"/>
      </w:pPr>
    </w:p>
    <w:p w:rsidR="006366CC" w:rsidRDefault="006366CC">
      <w:pPr>
        <w:spacing w:line="200" w:lineRule="exact"/>
      </w:pPr>
    </w:p>
    <w:p w:rsidR="006366CC" w:rsidRDefault="00AF2DEC">
      <w:pPr>
        <w:spacing w:line="360" w:lineRule="auto"/>
        <w:ind w:left="140" w:right="34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uted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t.</w:t>
      </w:r>
    </w:p>
    <w:p w:rsidR="006366CC" w:rsidRDefault="006366CC">
      <w:pPr>
        <w:spacing w:line="200" w:lineRule="exact"/>
      </w:pPr>
    </w:p>
    <w:p w:rsidR="006366CC" w:rsidRDefault="006366CC">
      <w:pPr>
        <w:spacing w:before="1" w:line="220" w:lineRule="exact"/>
        <w:rPr>
          <w:sz w:val="22"/>
          <w:szCs w:val="22"/>
        </w:rPr>
      </w:pPr>
    </w:p>
    <w:sectPr w:rsidR="006366CC" w:rsidSect="004C1CBE">
      <w:pgSz w:w="12240" w:h="15840"/>
      <w:pgMar w:top="920" w:right="780" w:bottom="280" w:left="1300" w:header="0" w:footer="9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2A" w:rsidRDefault="00B4462A" w:rsidP="006366CC">
      <w:r>
        <w:separator/>
      </w:r>
    </w:p>
  </w:endnote>
  <w:endnote w:type="continuationSeparator" w:id="1">
    <w:p w:rsidR="00B4462A" w:rsidRDefault="00B4462A" w:rsidP="00636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CC" w:rsidRDefault="009A5AA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2.3pt;margin-top:728.65pt;width:62.25pt;height:14pt;z-index:-1291;mso-position-horizontal-relative:page;mso-position-vertical-relative:page" filled="f" stroked="f">
          <v:textbox inset="0,0,0,0">
            <w:txbxContent>
              <w:p w:rsidR="006366CC" w:rsidRDefault="00AF2DE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 xml:space="preserve">e </w:t>
                </w:r>
                <w:r w:rsidR="009A5AAE">
                  <w:fldChar w:fldCharType="begin"/>
                </w:r>
                <w:r>
                  <w:rPr>
                    <w:b/>
                    <w:sz w:val="24"/>
                    <w:szCs w:val="24"/>
                  </w:rPr>
                  <w:instrText xml:space="preserve"> PAGE </w:instrText>
                </w:r>
                <w:r w:rsidR="009A5AAE">
                  <w:fldChar w:fldCharType="separate"/>
                </w:r>
                <w:r w:rsidR="00B41E88">
                  <w:rPr>
                    <w:b/>
                    <w:noProof/>
                    <w:sz w:val="24"/>
                    <w:szCs w:val="24"/>
                  </w:rPr>
                  <w:t>2</w:t>
                </w:r>
                <w:r w:rsidR="009A5AAE">
                  <w:fldChar w:fldCharType="end"/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o</w:t>
                </w:r>
                <w:r>
                  <w:rPr>
                    <w:sz w:val="24"/>
                    <w:szCs w:val="24"/>
                  </w:rPr>
                  <w:t xml:space="preserve">f </w:t>
                </w:r>
                <w:r>
                  <w:rPr>
                    <w:b/>
                    <w:sz w:val="24"/>
                    <w:szCs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CC" w:rsidRDefault="009A5AA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6.3pt;margin-top:728.65pt;width:68.25pt;height:14pt;z-index:-1290;mso-position-horizontal-relative:page;mso-position-vertical-relative:page" filled="f" stroked="f">
          <v:textbox inset="0,0,0,0">
            <w:txbxContent>
              <w:p w:rsidR="006366CC" w:rsidRDefault="00AF2DE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 xml:space="preserve">e </w:t>
                </w:r>
                <w:r w:rsidR="009A5AAE">
                  <w:fldChar w:fldCharType="begin"/>
                </w:r>
                <w:r>
                  <w:rPr>
                    <w:b/>
                    <w:sz w:val="24"/>
                    <w:szCs w:val="24"/>
                  </w:rPr>
                  <w:instrText xml:space="preserve"> PAGE </w:instrText>
                </w:r>
                <w:r w:rsidR="009A5AAE">
                  <w:fldChar w:fldCharType="separate"/>
                </w:r>
                <w:r w:rsidR="00B41E88">
                  <w:rPr>
                    <w:b/>
                    <w:noProof/>
                    <w:sz w:val="24"/>
                    <w:szCs w:val="24"/>
                  </w:rPr>
                  <w:t>7</w:t>
                </w:r>
                <w:r w:rsidR="009A5AAE">
                  <w:fldChar w:fldCharType="end"/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o</w:t>
                </w:r>
                <w:r>
                  <w:rPr>
                    <w:sz w:val="24"/>
                    <w:szCs w:val="24"/>
                  </w:rPr>
                  <w:t xml:space="preserve">f </w:t>
                </w:r>
                <w:r>
                  <w:rPr>
                    <w:b/>
                    <w:sz w:val="24"/>
                    <w:szCs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CC" w:rsidRDefault="009A5AAE">
    <w:pPr>
      <w:spacing w:line="140" w:lineRule="exact"/>
      <w:rPr>
        <w:sz w:val="14"/>
        <w:szCs w:val="14"/>
      </w:rPr>
    </w:pPr>
    <w:r w:rsidRPr="009A5A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3pt;margin-top:728.65pt;width:68.25pt;height:14pt;z-index:-1289;mso-position-horizontal-relative:page;mso-position-vertical-relative:page" filled="f" stroked="f">
          <v:textbox inset="0,0,0,0">
            <w:txbxContent>
              <w:p w:rsidR="006366CC" w:rsidRDefault="00AF2DE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 xml:space="preserve">e </w:t>
                </w:r>
                <w:r w:rsidR="009A5AAE">
                  <w:fldChar w:fldCharType="begin"/>
                </w:r>
                <w:r>
                  <w:rPr>
                    <w:b/>
                    <w:sz w:val="24"/>
                    <w:szCs w:val="24"/>
                  </w:rPr>
                  <w:instrText xml:space="preserve"> PAGE </w:instrText>
                </w:r>
                <w:r w:rsidR="009A5AAE">
                  <w:fldChar w:fldCharType="separate"/>
                </w:r>
                <w:r w:rsidR="00B41E88">
                  <w:rPr>
                    <w:b/>
                    <w:noProof/>
                    <w:sz w:val="24"/>
                    <w:szCs w:val="24"/>
                  </w:rPr>
                  <w:t>14</w:t>
                </w:r>
                <w:r w:rsidR="009A5AAE">
                  <w:fldChar w:fldCharType="end"/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o</w:t>
                </w:r>
                <w:r>
                  <w:rPr>
                    <w:sz w:val="24"/>
                    <w:szCs w:val="24"/>
                  </w:rPr>
                  <w:t xml:space="preserve">f </w:t>
                </w:r>
                <w:r>
                  <w:rPr>
                    <w:b/>
                    <w:sz w:val="24"/>
                    <w:szCs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2A" w:rsidRDefault="00B4462A" w:rsidP="006366CC">
      <w:r>
        <w:separator/>
      </w:r>
    </w:p>
  </w:footnote>
  <w:footnote w:type="continuationSeparator" w:id="1">
    <w:p w:rsidR="00B4462A" w:rsidRDefault="00B4462A" w:rsidP="00636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74E00"/>
    <w:multiLevelType w:val="multilevel"/>
    <w:tmpl w:val="C576E9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366CC"/>
    <w:rsid w:val="0004539C"/>
    <w:rsid w:val="000A101D"/>
    <w:rsid w:val="00190C47"/>
    <w:rsid w:val="00496FD4"/>
    <w:rsid w:val="004C1CBE"/>
    <w:rsid w:val="006366CC"/>
    <w:rsid w:val="00670E81"/>
    <w:rsid w:val="006F5389"/>
    <w:rsid w:val="0075590C"/>
    <w:rsid w:val="007920BD"/>
    <w:rsid w:val="007D27B2"/>
    <w:rsid w:val="009A5AAE"/>
    <w:rsid w:val="00AA410A"/>
    <w:rsid w:val="00AB178C"/>
    <w:rsid w:val="00AF2DEC"/>
    <w:rsid w:val="00B41E88"/>
    <w:rsid w:val="00B4462A"/>
    <w:rsid w:val="00D1270C"/>
    <w:rsid w:val="00DE2B6C"/>
    <w:rsid w:val="00EE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B41E8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</dc:creator>
  <cp:lastModifiedBy>user</cp:lastModifiedBy>
  <cp:revision>3</cp:revision>
  <dcterms:created xsi:type="dcterms:W3CDTF">2020-04-26T20:42:00Z</dcterms:created>
  <dcterms:modified xsi:type="dcterms:W3CDTF">2020-04-27T16:02:00Z</dcterms:modified>
</cp:coreProperties>
</file>